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江南医院</w:t>
      </w:r>
    </w:p>
    <w:p w:rsidR="00F07575" w:rsidRPr="0072793B" w:rsidRDefault="008360E5" w:rsidP="00F43053">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废气除臭设备采购及安装项目</w:t>
      </w: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6E2B72">
        <w:rPr>
          <w:rFonts w:ascii="宋体" w:hAnsi="宋体" w:hint="eastAsia"/>
          <w:snapToGrid w:val="0"/>
          <w:color w:val="000000"/>
          <w:sz w:val="36"/>
          <w:szCs w:val="36"/>
        </w:rPr>
        <w:t>八</w:t>
      </w:r>
      <w:r w:rsidRPr="0072793B">
        <w:rPr>
          <w:rFonts w:ascii="宋体" w:hAnsi="宋体" w:hint="eastAsia"/>
          <w:snapToGrid w:val="0"/>
          <w:color w:val="000000"/>
          <w:sz w:val="36"/>
          <w:szCs w:val="36"/>
        </w:rPr>
        <w:t>年</w:t>
      </w:r>
      <w:r w:rsidR="009E6CD3">
        <w:rPr>
          <w:rFonts w:ascii="宋体" w:hAnsi="宋体" w:hint="eastAsia"/>
          <w:snapToGrid w:val="0"/>
          <w:color w:val="000000"/>
          <w:sz w:val="36"/>
          <w:szCs w:val="36"/>
        </w:rPr>
        <w:t>十</w:t>
      </w:r>
      <w:r w:rsidR="008360E5">
        <w:rPr>
          <w:rFonts w:ascii="宋体" w:hAnsi="宋体" w:hint="eastAsia"/>
          <w:snapToGrid w:val="0"/>
          <w:color w:val="000000"/>
          <w:sz w:val="36"/>
          <w:szCs w:val="36"/>
        </w:rPr>
        <w:t>二</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r w:rsidRPr="0072793B">
              <w:rPr>
                <w:rFonts w:ascii="宋体" w:eastAsia="宋体" w:hint="eastAsia"/>
              </w:rPr>
              <w:lastRenderedPageBreak/>
              <w:t>项号</w:t>
            </w:r>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8360E5" w:rsidRDefault="0047096F" w:rsidP="008360E5">
            <w:pPr>
              <w:wordWrap w:val="0"/>
              <w:autoSpaceDE w:val="0"/>
              <w:autoSpaceDN w:val="0"/>
              <w:adjustRightInd w:val="0"/>
              <w:spacing w:before="120" w:after="120" w:line="720" w:lineRule="atLeast"/>
              <w:jc w:val="center"/>
              <w:rPr>
                <w:rFonts w:ascii="宋体" w:hAnsi="宋体"/>
                <w:snapToGrid w:val="0"/>
                <w:sz w:val="24"/>
              </w:rPr>
            </w:pPr>
            <w:r w:rsidRPr="00103F4E">
              <w:rPr>
                <w:rFonts w:ascii="宋体" w:hAnsi="宋体" w:hint="eastAsia"/>
                <w:kern w:val="0"/>
                <w:sz w:val="24"/>
              </w:rPr>
              <w:t>重庆医科大学附属第二医院江南医院</w:t>
            </w:r>
            <w:r w:rsidR="008360E5" w:rsidRPr="008360E5">
              <w:rPr>
                <w:rFonts w:hint="eastAsia"/>
                <w:bCs/>
                <w:color w:val="202020"/>
                <w:sz w:val="24"/>
                <w:shd w:val="clear" w:color="auto" w:fill="FFFFFF"/>
              </w:rPr>
              <w:t>废气除臭设备采购及安装项目</w:t>
            </w:r>
            <w:r w:rsidR="00CB362D" w:rsidRPr="00103F4E">
              <w:rPr>
                <w:rFonts w:ascii="宋体" w:hAnsi="宋体" w:hint="eastAsia"/>
                <w:kern w:val="0"/>
                <w:sz w:val="24"/>
              </w:rPr>
              <w:t>竞争性谈判</w:t>
            </w:r>
          </w:p>
        </w:tc>
      </w:tr>
      <w:tr w:rsidR="00CA7D62" w:rsidRPr="0072793B" w:rsidTr="009E521A">
        <w:trPr>
          <w:trHeight w:val="2463"/>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重庆市茶园</w:t>
            </w:r>
            <w:r w:rsidR="009E422E" w:rsidRPr="0072793B">
              <w:rPr>
                <w:rFonts w:ascii="宋体" w:eastAsia="宋体" w:hint="eastAsia"/>
              </w:rPr>
              <w:t>新城区</w:t>
            </w:r>
            <w:r w:rsidR="00EA3E13">
              <w:rPr>
                <w:rFonts w:ascii="宋体" w:eastAsia="宋体" w:hint="eastAsia"/>
              </w:rPr>
              <w:t>天文大道288号</w:t>
            </w:r>
          </w:p>
          <w:p w:rsidR="008360E5" w:rsidRDefault="007318A0" w:rsidP="008360E5">
            <w:pPr>
              <w:spacing w:line="360" w:lineRule="auto"/>
              <w:rPr>
                <w:rFonts w:ascii="宋体" w:hAnsi="宋体" w:cs="宋体"/>
                <w:sz w:val="24"/>
                <w:shd w:val="clear" w:color="auto" w:fill="FFFFFF"/>
              </w:rPr>
            </w:pPr>
            <w:r w:rsidRPr="00EA3E13">
              <w:rPr>
                <w:rFonts w:ascii="宋体" w:hint="eastAsia"/>
                <w:sz w:val="24"/>
              </w:rPr>
              <w:t>工程</w:t>
            </w:r>
            <w:r w:rsidR="009A3A20" w:rsidRPr="00EA3E13">
              <w:rPr>
                <w:rFonts w:ascii="宋体" w:hint="eastAsia"/>
                <w:sz w:val="24"/>
              </w:rPr>
              <w:t>规模</w:t>
            </w:r>
            <w:r w:rsidR="009A3A20" w:rsidRPr="0072793B">
              <w:rPr>
                <w:rFonts w:ascii="宋体" w:hint="eastAsia"/>
              </w:rPr>
              <w:t>：</w:t>
            </w:r>
            <w:r w:rsidR="00EA3E13">
              <w:rPr>
                <w:rFonts w:ascii="宋体" w:hAnsi="宋体" w:cs="宋体" w:hint="eastAsia"/>
                <w:sz w:val="24"/>
                <w:shd w:val="clear" w:color="auto" w:fill="FFFFFF"/>
              </w:rPr>
              <w:t>项目建设规模：总建筑面积约为219910平方米。</w:t>
            </w:r>
          </w:p>
          <w:p w:rsidR="0062699F" w:rsidRPr="008360E5" w:rsidRDefault="008360E5" w:rsidP="00AD2962">
            <w:pPr>
              <w:spacing w:line="360" w:lineRule="auto"/>
              <w:rPr>
                <w:rFonts w:ascii="宋体"/>
                <w:b/>
                <w:sz w:val="24"/>
              </w:rPr>
            </w:pPr>
            <w:r w:rsidRPr="008360E5">
              <w:rPr>
                <w:rFonts w:ascii="宋体" w:hint="eastAsia"/>
                <w:sz w:val="24"/>
              </w:rPr>
              <w:t>工期</w:t>
            </w:r>
            <w:r w:rsidR="0062699F" w:rsidRPr="008360E5">
              <w:rPr>
                <w:rFonts w:ascii="宋体" w:hint="eastAsia"/>
                <w:b/>
                <w:sz w:val="24"/>
              </w:rPr>
              <w:t>：</w:t>
            </w:r>
            <w:r w:rsidR="00AD2962">
              <w:rPr>
                <w:rFonts w:ascii="宋体" w:hint="eastAsia"/>
                <w:sz w:val="24"/>
              </w:rPr>
              <w:t>2</w:t>
            </w:r>
            <w:r w:rsidR="0062699F" w:rsidRPr="008360E5">
              <w:rPr>
                <w:rFonts w:ascii="宋体" w:hint="eastAsia"/>
                <w:sz w:val="24"/>
              </w:rPr>
              <w:t>0天</w:t>
            </w:r>
            <w:r w:rsidRPr="008360E5">
              <w:rPr>
                <w:rFonts w:ascii="宋体" w:hint="eastAsia"/>
                <w:sz w:val="24"/>
              </w:rPr>
              <w:t>内</w:t>
            </w:r>
            <w:r w:rsidRPr="008360E5">
              <w:rPr>
                <w:rFonts w:ascii="宋体" w:hAnsi="宋体" w:hint="eastAsia"/>
                <w:sz w:val="24"/>
              </w:rPr>
              <w:t>交货安装调试完毕</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EF5DDE">
            <w:pPr>
              <w:pStyle w:val="af0"/>
              <w:ind w:firstLine="0"/>
              <w:jc w:val="center"/>
              <w:rPr>
                <w:rFonts w:ascii="宋体" w:eastAsia="宋体"/>
              </w:rPr>
            </w:pPr>
            <w:r w:rsidRPr="0072793B">
              <w:rPr>
                <w:rFonts w:ascii="宋体" w:eastAsia="宋体" w:hint="eastAsia"/>
              </w:rPr>
              <w:t>竞谈</w:t>
            </w:r>
            <w:r w:rsidR="000D5015" w:rsidRPr="0072793B">
              <w:rPr>
                <w:rFonts w:ascii="宋体" w:eastAsia="宋体" w:hint="eastAsia"/>
              </w:rPr>
              <w:t>范围</w:t>
            </w:r>
            <w:r w:rsidR="00B35013">
              <w:rPr>
                <w:rFonts w:ascii="宋体" w:eastAsia="宋体" w:hint="eastAsia"/>
              </w:rPr>
              <w:t xml:space="preserve">   </w:t>
            </w:r>
          </w:p>
        </w:tc>
        <w:tc>
          <w:tcPr>
            <w:tcW w:w="7130" w:type="dxa"/>
            <w:vAlign w:val="center"/>
          </w:tcPr>
          <w:p w:rsidR="00B35013" w:rsidRPr="008E08D3" w:rsidRDefault="008360E5" w:rsidP="008E08D3">
            <w:pPr>
              <w:spacing w:line="480" w:lineRule="auto"/>
              <w:rPr>
                <w:rFonts w:asciiTheme="minorEastAsia" w:eastAsiaTheme="minorEastAsia" w:hAnsiTheme="minorEastAsia" w:cs="宋体"/>
                <w:szCs w:val="21"/>
              </w:rPr>
            </w:pPr>
            <w:r>
              <w:rPr>
                <w:rFonts w:ascii="宋体" w:hAnsi="宋体" w:cs="宋体" w:hint="eastAsia"/>
                <w:color w:val="000000"/>
                <w:kern w:val="0"/>
                <w:sz w:val="24"/>
                <w:lang w:bidi="en-US"/>
              </w:rPr>
              <w:t>废气除臭设备</w:t>
            </w:r>
            <w:r w:rsidR="00960BC8">
              <w:rPr>
                <w:rFonts w:ascii="宋体" w:hAnsi="宋体" w:cs="宋体" w:hint="eastAsia"/>
                <w:color w:val="000000"/>
                <w:kern w:val="0"/>
                <w:sz w:val="24"/>
                <w:lang w:bidi="en-US"/>
              </w:rPr>
              <w:t>采购</w:t>
            </w:r>
            <w:r w:rsidR="0058324B">
              <w:rPr>
                <w:rFonts w:ascii="宋体" w:hAnsi="宋体" w:cs="宋体" w:hint="eastAsia"/>
                <w:color w:val="000000"/>
                <w:kern w:val="0"/>
                <w:sz w:val="24"/>
                <w:lang w:bidi="en-US"/>
              </w:rPr>
              <w:t>及</w:t>
            </w:r>
            <w:r w:rsidR="00960BC8">
              <w:rPr>
                <w:rFonts w:ascii="宋体" w:hAnsi="宋体" w:cs="宋体" w:hint="eastAsia"/>
                <w:color w:val="000000"/>
                <w:kern w:val="0"/>
                <w:sz w:val="24"/>
                <w:lang w:bidi="en-US"/>
              </w:rPr>
              <w:t>安装：</w:t>
            </w:r>
            <w:r>
              <w:rPr>
                <w:rFonts w:ascii="宋体" w:hAnsi="宋体" w:cs="宋体" w:hint="eastAsia"/>
                <w:color w:val="000000"/>
                <w:kern w:val="0"/>
                <w:sz w:val="24"/>
                <w:lang w:bidi="en-US"/>
              </w:rPr>
              <w:t xml:space="preserve"> 3套</w:t>
            </w:r>
            <w:r w:rsidR="0058324B">
              <w:rPr>
                <w:rFonts w:ascii="宋体" w:hAnsi="宋体" w:cs="宋体" w:hint="eastAsia"/>
                <w:color w:val="000000"/>
                <w:kern w:val="0"/>
                <w:sz w:val="24"/>
                <w:lang w:bidi="en-US"/>
              </w:rPr>
              <w:t>（详见附表四）</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EF5DDE" w:rsidP="007B7623">
            <w:pPr>
              <w:pStyle w:val="af0"/>
              <w:ind w:firstLine="0"/>
              <w:jc w:val="center"/>
              <w:rPr>
                <w:rFonts w:ascii="宋体" w:eastAsia="宋体"/>
              </w:rPr>
            </w:pPr>
            <w:r>
              <w:rPr>
                <w:rFonts w:ascii="宋体" w:eastAsia="宋体" w:hint="eastAsia"/>
              </w:rPr>
              <w:t>限价</w:t>
            </w:r>
          </w:p>
        </w:tc>
        <w:tc>
          <w:tcPr>
            <w:tcW w:w="7130" w:type="dxa"/>
            <w:vAlign w:val="center"/>
          </w:tcPr>
          <w:p w:rsidR="0092605D" w:rsidRPr="0072793B" w:rsidRDefault="00EF5DDE" w:rsidP="008360E5">
            <w:pPr>
              <w:pStyle w:val="af0"/>
              <w:ind w:firstLine="0"/>
              <w:rPr>
                <w:rFonts w:ascii="宋体" w:eastAsia="宋体"/>
                <w:szCs w:val="24"/>
              </w:rPr>
            </w:pPr>
            <w:r w:rsidRPr="001E0F11">
              <w:rPr>
                <w:rFonts w:asciiTheme="minorEastAsia" w:eastAsiaTheme="minorEastAsia" w:hAnsiTheme="minorEastAsia" w:hint="eastAsia"/>
                <w:b/>
                <w:kern w:val="2"/>
                <w:szCs w:val="24"/>
              </w:rPr>
              <w:t>竞谈限价：</w:t>
            </w:r>
            <w:r w:rsidR="00AD2962">
              <w:rPr>
                <w:rFonts w:asciiTheme="minorEastAsia" w:eastAsiaTheme="minorEastAsia" w:hAnsiTheme="minorEastAsia" w:hint="eastAsia"/>
                <w:b/>
                <w:kern w:val="2"/>
                <w:szCs w:val="24"/>
              </w:rPr>
              <w:t>14</w:t>
            </w:r>
            <w:r w:rsidRPr="001E0F11">
              <w:rPr>
                <w:rFonts w:asciiTheme="minorEastAsia" w:eastAsiaTheme="minorEastAsia" w:hAnsiTheme="minorEastAsia" w:hint="eastAsia"/>
                <w:b/>
                <w:kern w:val="2"/>
                <w:szCs w:val="24"/>
              </w:rPr>
              <w:t>万</w:t>
            </w:r>
          </w:p>
        </w:tc>
      </w:tr>
      <w:tr w:rsidR="0092605D" w:rsidRPr="0072793B" w:rsidTr="003070D6">
        <w:trPr>
          <w:trHeight w:val="600"/>
          <w:jc w:val="center"/>
        </w:trPr>
        <w:tc>
          <w:tcPr>
            <w:tcW w:w="855" w:type="dxa"/>
            <w:vAlign w:val="center"/>
          </w:tcPr>
          <w:p w:rsidR="0092605D" w:rsidRPr="00EA3E13" w:rsidRDefault="000D5015" w:rsidP="00DD6567">
            <w:pPr>
              <w:pStyle w:val="af0"/>
              <w:ind w:firstLine="0"/>
              <w:jc w:val="center"/>
              <w:rPr>
                <w:rFonts w:ascii="宋体" w:eastAsia="宋体"/>
              </w:rPr>
            </w:pPr>
            <w:r w:rsidRPr="00EA3E13">
              <w:rPr>
                <w:rFonts w:ascii="宋体" w:eastAsia="宋体" w:hint="eastAsia"/>
              </w:rPr>
              <w:t>5</w:t>
            </w:r>
          </w:p>
        </w:tc>
        <w:tc>
          <w:tcPr>
            <w:tcW w:w="1663" w:type="dxa"/>
            <w:vAlign w:val="center"/>
          </w:tcPr>
          <w:p w:rsidR="0092605D" w:rsidRPr="00EA3E13" w:rsidRDefault="0092605D" w:rsidP="007B7623">
            <w:pPr>
              <w:pStyle w:val="af0"/>
              <w:ind w:firstLine="0"/>
              <w:jc w:val="center"/>
              <w:rPr>
                <w:rFonts w:ascii="宋体" w:eastAsia="宋体"/>
              </w:rPr>
            </w:pPr>
            <w:r w:rsidRPr="00EA3E13">
              <w:rPr>
                <w:rFonts w:ascii="宋体" w:eastAsia="宋体"/>
              </w:rPr>
              <w:t>竞谈人</w:t>
            </w:r>
            <w:r w:rsidRPr="00EA3E13">
              <w:rPr>
                <w:rFonts w:ascii="宋体" w:eastAsia="宋体" w:hint="eastAsia"/>
              </w:rPr>
              <w:t>条件</w:t>
            </w:r>
          </w:p>
        </w:tc>
        <w:tc>
          <w:tcPr>
            <w:tcW w:w="7130" w:type="dxa"/>
            <w:vAlign w:val="center"/>
          </w:tcPr>
          <w:p w:rsidR="008360E5" w:rsidRDefault="008360E5" w:rsidP="008360E5">
            <w:pPr>
              <w:snapToGrid w:val="0"/>
              <w:spacing w:line="360" w:lineRule="auto"/>
              <w:ind w:firstLineChars="200" w:firstLine="480"/>
              <w:rPr>
                <w:rFonts w:ascii="宋体" w:hAnsi="宋体"/>
                <w:color w:val="000000"/>
                <w:sz w:val="24"/>
              </w:rPr>
            </w:pPr>
            <w:r>
              <w:rPr>
                <w:rFonts w:ascii="宋体" w:hAnsi="宋体" w:hint="eastAsia"/>
                <w:color w:val="000000"/>
                <w:sz w:val="24"/>
              </w:rPr>
              <w:t>1、具有独立承担民事责任的能力；</w:t>
            </w:r>
          </w:p>
          <w:p w:rsidR="008360E5" w:rsidRDefault="008360E5" w:rsidP="008360E5">
            <w:pPr>
              <w:snapToGrid w:val="0"/>
              <w:spacing w:line="360" w:lineRule="auto"/>
              <w:ind w:firstLineChars="200" w:firstLine="480"/>
              <w:rPr>
                <w:rFonts w:ascii="宋体" w:hAnsi="宋体"/>
                <w:color w:val="000000"/>
                <w:sz w:val="24"/>
              </w:rPr>
            </w:pPr>
            <w:r>
              <w:rPr>
                <w:rFonts w:ascii="宋体" w:hAnsi="宋体" w:hint="eastAsia"/>
                <w:color w:val="000000"/>
                <w:sz w:val="24"/>
              </w:rPr>
              <w:t>2、具有良好的商业信誉和健全的财务会计制度；</w:t>
            </w:r>
          </w:p>
          <w:p w:rsidR="008360E5" w:rsidRDefault="008360E5" w:rsidP="008360E5">
            <w:pPr>
              <w:snapToGrid w:val="0"/>
              <w:spacing w:line="360" w:lineRule="auto"/>
              <w:ind w:firstLineChars="200" w:firstLine="480"/>
              <w:rPr>
                <w:rFonts w:ascii="宋体" w:hAnsi="宋体"/>
                <w:color w:val="000000"/>
                <w:sz w:val="24"/>
              </w:rPr>
            </w:pPr>
            <w:r>
              <w:rPr>
                <w:rFonts w:ascii="宋体" w:hAnsi="宋体" w:hint="eastAsia"/>
                <w:color w:val="000000"/>
                <w:sz w:val="24"/>
              </w:rPr>
              <w:t>3、具有履行合同所必需的设备和专业技术能力；</w:t>
            </w:r>
          </w:p>
          <w:p w:rsidR="008360E5" w:rsidRDefault="008360E5" w:rsidP="008360E5">
            <w:pPr>
              <w:snapToGrid w:val="0"/>
              <w:spacing w:line="360" w:lineRule="auto"/>
              <w:ind w:firstLineChars="200" w:firstLine="480"/>
              <w:rPr>
                <w:rFonts w:ascii="宋体" w:hAnsi="宋体"/>
                <w:color w:val="000000"/>
                <w:sz w:val="24"/>
              </w:rPr>
            </w:pPr>
            <w:r>
              <w:rPr>
                <w:rFonts w:ascii="宋体" w:hAnsi="宋体" w:hint="eastAsia"/>
                <w:color w:val="000000"/>
                <w:sz w:val="24"/>
              </w:rPr>
              <w:t>4、有依法缴纳税收和社会保障资金的良好记录；</w:t>
            </w:r>
          </w:p>
          <w:p w:rsidR="008360E5" w:rsidRDefault="008360E5" w:rsidP="008360E5">
            <w:pPr>
              <w:spacing w:line="360" w:lineRule="auto"/>
              <w:ind w:firstLineChars="200" w:firstLine="480"/>
              <w:rPr>
                <w:rFonts w:ascii="宋体" w:hAnsi="宋体"/>
                <w:color w:val="000000"/>
                <w:sz w:val="24"/>
              </w:rPr>
            </w:pPr>
            <w:r>
              <w:rPr>
                <w:rFonts w:ascii="宋体" w:hAnsi="宋体" w:hint="eastAsia"/>
                <w:color w:val="000000"/>
                <w:sz w:val="24"/>
              </w:rPr>
              <w:t xml:space="preserve">5、参加政府采购活动近三年内，在经营活动中没有重大违法记录。                                                                                                                                                                                                                                                                                                                                                                                                                                                                                                                                                                                                                                                                                                                                                                                                                                                                                                                                                                                                                                                                  </w:t>
            </w:r>
          </w:p>
          <w:p w:rsidR="008360E5" w:rsidRDefault="008360E5" w:rsidP="008360E5">
            <w:pPr>
              <w:spacing w:line="500" w:lineRule="exact"/>
              <w:ind w:firstLineChars="200" w:firstLine="480"/>
              <w:rPr>
                <w:rFonts w:ascii="宋体" w:hAnsi="宋体"/>
                <w:color w:val="000000"/>
                <w:sz w:val="24"/>
              </w:rPr>
            </w:pPr>
            <w:r>
              <w:rPr>
                <w:rFonts w:ascii="宋体" w:hAnsi="宋体" w:hint="eastAsia"/>
                <w:color w:val="000000"/>
                <w:sz w:val="24"/>
              </w:rPr>
              <w:t>6、具备有效的营业执照副本；（提供加盖投标人公章的复印件，原件备查），具备有效的国家、地方税务登记证书副本；（提供加盖投标人公章的复印件，原件备查，“三证合一”的不提供），具备有效的组织机构代码证副本；（提供加盖投标人公章的复印件，原件备查，“三证合一”的不提供）</w:t>
            </w:r>
          </w:p>
          <w:p w:rsidR="008360E5" w:rsidRDefault="008360E5" w:rsidP="008360E5">
            <w:pPr>
              <w:spacing w:line="500" w:lineRule="exact"/>
              <w:ind w:firstLineChars="200" w:firstLine="480"/>
              <w:rPr>
                <w:rFonts w:ascii="宋体" w:hAnsi="宋体"/>
                <w:color w:val="000000"/>
                <w:sz w:val="24"/>
              </w:rPr>
            </w:pPr>
            <w:r>
              <w:rPr>
                <w:rFonts w:ascii="宋体" w:hAnsi="宋体" w:hint="eastAsia"/>
                <w:color w:val="000000"/>
                <w:sz w:val="24"/>
              </w:rPr>
              <w:t>7、具备有效的环保专业承包三级资质和三认证体系（质量、安全、环境）证书；（提供加盖投标人公章的复印件，原件备查）</w:t>
            </w:r>
          </w:p>
          <w:p w:rsidR="008360E5" w:rsidRDefault="008360E5" w:rsidP="008360E5">
            <w:pPr>
              <w:spacing w:line="360" w:lineRule="auto"/>
              <w:ind w:firstLineChars="200" w:firstLine="480"/>
              <w:rPr>
                <w:rFonts w:ascii="宋体" w:hAnsi="宋体"/>
                <w:color w:val="000000"/>
                <w:sz w:val="24"/>
              </w:rPr>
            </w:pPr>
            <w:r>
              <w:rPr>
                <w:rFonts w:ascii="宋体" w:hAnsi="宋体" w:hint="eastAsia"/>
                <w:sz w:val="24"/>
              </w:rPr>
              <w:t>8、</w:t>
            </w:r>
            <w:r>
              <w:rPr>
                <w:rFonts w:ascii="宋体" w:hAnsi="宋体" w:hint="eastAsia"/>
                <w:color w:val="000000"/>
                <w:sz w:val="24"/>
              </w:rPr>
              <w:t>竞谈人是法定代表人须提供法定代表人身份证明（格式）, 法定代表人身份证原件备查；法定代表人委托他人参与投标的须提供法定代表人身份证明（格式）和法定代表人授权委托书（格式）,</w:t>
            </w:r>
            <w:r>
              <w:rPr>
                <w:rFonts w:ascii="宋体" w:hAnsi="宋体" w:hint="eastAsia"/>
                <w:color w:val="000000"/>
                <w:sz w:val="24"/>
              </w:rPr>
              <w:lastRenderedPageBreak/>
              <w:t>授权代理人身份证原件备查。</w:t>
            </w:r>
          </w:p>
          <w:p w:rsidR="00EB069B" w:rsidRPr="00EA3E13" w:rsidRDefault="00EB069B" w:rsidP="00EB069B">
            <w:pPr>
              <w:adjustRightInd w:val="0"/>
              <w:spacing w:line="400" w:lineRule="exact"/>
              <w:textAlignment w:val="baseline"/>
              <w:rPr>
                <w:rFonts w:ascii="宋体" w:hAnsi="宋体"/>
                <w:b/>
                <w:sz w:val="24"/>
              </w:rPr>
            </w:pPr>
            <w:r w:rsidRPr="00EA3E13">
              <w:rPr>
                <w:rFonts w:ascii="宋体" w:hAnsi="宋体" w:hint="eastAsia"/>
                <w:b/>
                <w:sz w:val="24"/>
              </w:rPr>
              <w:t>特别说明：</w:t>
            </w:r>
          </w:p>
          <w:p w:rsidR="00D53671" w:rsidRPr="00EA3E13" w:rsidRDefault="00624420" w:rsidP="008A42CD">
            <w:pPr>
              <w:pStyle w:val="af0"/>
              <w:ind w:firstLine="0"/>
              <w:rPr>
                <w:rFonts w:ascii="宋体" w:eastAsia="宋体"/>
                <w:szCs w:val="24"/>
              </w:rPr>
            </w:pPr>
            <w:r w:rsidRPr="00EA3E13">
              <w:rPr>
                <w:rFonts w:ascii="宋体" w:eastAsia="宋体" w:hint="eastAsia"/>
                <w:b/>
                <w:szCs w:val="24"/>
              </w:rPr>
              <w:t>竞谈</w:t>
            </w:r>
            <w:r w:rsidR="00EB069B" w:rsidRPr="00EA3E13">
              <w:rPr>
                <w:rFonts w:ascii="宋体" w:eastAsia="宋体" w:hint="eastAsia"/>
                <w:b/>
                <w:szCs w:val="24"/>
              </w:rPr>
              <w:t>人需对自己提供的材料的真实性负责。若一旦发现</w:t>
            </w:r>
            <w:r w:rsidR="008A42CD" w:rsidRPr="00EA3E13">
              <w:rPr>
                <w:rFonts w:ascii="宋体" w:eastAsia="宋体" w:hint="eastAsia"/>
                <w:b/>
                <w:szCs w:val="24"/>
              </w:rPr>
              <w:t>竞谈</w:t>
            </w:r>
            <w:r w:rsidR="00EB069B" w:rsidRPr="00EA3E13">
              <w:rPr>
                <w:rFonts w:ascii="宋体" w:eastAsia="宋体" w:hint="eastAsia"/>
                <w:b/>
                <w:szCs w:val="24"/>
              </w:rPr>
              <w:t>人弄虚作假的，将取消其</w:t>
            </w:r>
            <w:r w:rsidR="008A42CD" w:rsidRPr="00EA3E13">
              <w:rPr>
                <w:rFonts w:ascii="宋体" w:eastAsia="宋体" w:hint="eastAsia"/>
                <w:b/>
                <w:szCs w:val="24"/>
              </w:rPr>
              <w:t>竞谈</w:t>
            </w:r>
            <w:r w:rsidR="00EB069B" w:rsidRPr="00EA3E13">
              <w:rPr>
                <w:rFonts w:ascii="宋体" w:eastAsia="宋体" w:hint="eastAsia"/>
                <w:b/>
                <w:szCs w:val="24"/>
              </w:rPr>
              <w:t>资格，并进一步追究其相关责任，依法赔偿由此造成的相关损失。</w:t>
            </w:r>
          </w:p>
        </w:tc>
      </w:tr>
      <w:tr w:rsidR="0037056B" w:rsidRPr="0072793B" w:rsidTr="003070D6">
        <w:trPr>
          <w:trHeight w:val="1053"/>
          <w:jc w:val="center"/>
        </w:trPr>
        <w:tc>
          <w:tcPr>
            <w:tcW w:w="855" w:type="dxa"/>
            <w:vAlign w:val="center"/>
          </w:tcPr>
          <w:p w:rsidR="0037056B" w:rsidRPr="0072793B" w:rsidRDefault="0037056B" w:rsidP="00DD6567">
            <w:pPr>
              <w:pStyle w:val="af0"/>
              <w:ind w:firstLine="0"/>
              <w:jc w:val="center"/>
              <w:rPr>
                <w:rFonts w:ascii="宋体" w:eastAsia="宋体"/>
              </w:rPr>
            </w:pPr>
            <w:r>
              <w:rPr>
                <w:rFonts w:ascii="宋体" w:eastAsia="宋体" w:hint="eastAsia"/>
              </w:rPr>
              <w:lastRenderedPageBreak/>
              <w:t>6</w:t>
            </w:r>
          </w:p>
        </w:tc>
        <w:tc>
          <w:tcPr>
            <w:tcW w:w="1663" w:type="dxa"/>
            <w:vAlign w:val="center"/>
          </w:tcPr>
          <w:p w:rsidR="0037056B" w:rsidRPr="0072793B" w:rsidRDefault="0037056B" w:rsidP="007B7623">
            <w:pPr>
              <w:pStyle w:val="af0"/>
              <w:ind w:firstLine="0"/>
              <w:jc w:val="center"/>
              <w:rPr>
                <w:rFonts w:ascii="宋体" w:eastAsia="宋体"/>
              </w:rPr>
            </w:pPr>
            <w:r>
              <w:rPr>
                <w:rFonts w:ascii="宋体" w:eastAsia="宋体" w:hint="eastAsia"/>
              </w:rPr>
              <w:t>报名地点、截止时间</w:t>
            </w:r>
          </w:p>
        </w:tc>
        <w:tc>
          <w:tcPr>
            <w:tcW w:w="7130" w:type="dxa"/>
            <w:vAlign w:val="center"/>
          </w:tcPr>
          <w:p w:rsid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报名地点：</w:t>
            </w:r>
            <w:r w:rsidRPr="0072793B">
              <w:rPr>
                <w:rFonts w:ascii="宋体"/>
              </w:rPr>
              <w:t>重庆医科大学附属第二医院</w:t>
            </w:r>
            <w:r w:rsidRPr="0072793B">
              <w:rPr>
                <w:rFonts w:ascii="宋体" w:hint="eastAsia"/>
              </w:rPr>
              <w:t>综合楼</w:t>
            </w:r>
            <w:r>
              <w:rPr>
                <w:rFonts w:ascii="宋体" w:hAnsi="宋体" w:cs="宋体" w:hint="eastAsia"/>
                <w:sz w:val="24"/>
                <w:shd w:val="clear" w:color="auto" w:fill="FFFFFF"/>
              </w:rPr>
              <w:t>临江门院区综合楼17-5</w:t>
            </w:r>
          </w:p>
          <w:p w:rsidR="0037056B" w:rsidRP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报名截止时间：2018年</w:t>
            </w:r>
            <w:r w:rsidR="00052E62">
              <w:rPr>
                <w:rFonts w:ascii="宋体" w:hAnsi="宋体" w:cs="宋体" w:hint="eastAsia"/>
                <w:sz w:val="24"/>
                <w:shd w:val="clear" w:color="auto" w:fill="FFFFFF"/>
              </w:rPr>
              <w:t>1</w:t>
            </w:r>
            <w:r w:rsidR="008360E5">
              <w:rPr>
                <w:rFonts w:ascii="宋体" w:hAnsi="宋体" w:cs="宋体" w:hint="eastAsia"/>
                <w:sz w:val="24"/>
                <w:shd w:val="clear" w:color="auto" w:fill="FFFFFF"/>
              </w:rPr>
              <w:t>2</w:t>
            </w:r>
            <w:r>
              <w:rPr>
                <w:rFonts w:ascii="宋体" w:hAnsi="宋体" w:cs="宋体" w:hint="eastAsia"/>
                <w:sz w:val="24"/>
                <w:shd w:val="clear" w:color="auto" w:fill="FFFFFF"/>
              </w:rPr>
              <w:t>月</w:t>
            </w:r>
            <w:r w:rsidR="008360E5">
              <w:rPr>
                <w:rFonts w:ascii="宋体" w:hAnsi="宋体" w:cs="宋体" w:hint="eastAsia"/>
                <w:sz w:val="24"/>
                <w:shd w:val="clear" w:color="auto" w:fill="FFFFFF"/>
              </w:rPr>
              <w:t>12</w:t>
            </w:r>
            <w:r>
              <w:rPr>
                <w:rFonts w:ascii="宋体" w:hAnsi="宋体" w:cs="宋体" w:hint="eastAsia"/>
                <w:sz w:val="24"/>
                <w:shd w:val="clear" w:color="auto" w:fill="FFFFFF"/>
              </w:rPr>
              <w:t>日</w:t>
            </w:r>
            <w:r w:rsidR="002C2A1D">
              <w:rPr>
                <w:rFonts w:ascii="宋体" w:hAnsi="宋体" w:cs="宋体" w:hint="eastAsia"/>
                <w:sz w:val="24"/>
                <w:shd w:val="clear" w:color="auto" w:fill="FFFFFF"/>
              </w:rPr>
              <w:t>17点</w:t>
            </w:r>
          </w:p>
          <w:p w:rsidR="0037056B" w:rsidRPr="0037056B" w:rsidRDefault="0037056B" w:rsidP="0062699F">
            <w:pPr>
              <w:spacing w:line="360" w:lineRule="auto"/>
              <w:rPr>
                <w:rFonts w:ascii="宋体"/>
              </w:rPr>
            </w:pPr>
            <w:r>
              <w:rPr>
                <w:rFonts w:ascii="宋体" w:hAnsi="宋体" w:cs="宋体" w:hint="eastAsia"/>
                <w:sz w:val="24"/>
                <w:shd w:val="clear" w:color="auto" w:fill="FFFFFF"/>
              </w:rPr>
              <w:t>报名需提供的资料（非投标文件）：竞谈</w:t>
            </w:r>
            <w:r w:rsidRPr="0037056B">
              <w:rPr>
                <w:rFonts w:ascii="宋体" w:hAnsi="宋体" w:cs="宋体" w:hint="eastAsia"/>
                <w:sz w:val="24"/>
                <w:shd w:val="clear" w:color="auto" w:fill="FFFFFF"/>
              </w:rPr>
              <w:t>人资格要求中的复印件（加盖鲜章）一份，原件</w:t>
            </w:r>
            <w:r w:rsidR="0062699F">
              <w:rPr>
                <w:rFonts w:ascii="宋体" w:hAnsi="宋体" w:cs="宋体" w:hint="eastAsia"/>
                <w:sz w:val="24"/>
                <w:shd w:val="clear" w:color="auto" w:fill="FFFFFF"/>
              </w:rPr>
              <w:t>备</w:t>
            </w:r>
            <w:r w:rsidRPr="0037056B">
              <w:rPr>
                <w:rFonts w:ascii="宋体" w:hAnsi="宋体" w:cs="宋体" w:hint="eastAsia"/>
                <w:sz w:val="24"/>
                <w:shd w:val="clear" w:color="auto" w:fill="FFFFFF"/>
              </w:rPr>
              <w:t>查验，复印件</w:t>
            </w:r>
            <w:r>
              <w:rPr>
                <w:rFonts w:ascii="宋体" w:hAnsi="宋体" w:cs="宋体" w:hint="eastAsia"/>
                <w:sz w:val="24"/>
                <w:shd w:val="clear" w:color="auto" w:fill="FFFFFF"/>
              </w:rPr>
              <w:t>医院</w:t>
            </w:r>
            <w:r w:rsidRPr="0037056B">
              <w:rPr>
                <w:rFonts w:ascii="宋体" w:hAnsi="宋体" w:cs="宋体" w:hint="eastAsia"/>
                <w:sz w:val="24"/>
                <w:shd w:val="clear" w:color="auto" w:fill="FFFFFF"/>
              </w:rPr>
              <w:t>方留存。</w:t>
            </w:r>
          </w:p>
        </w:tc>
      </w:tr>
      <w:tr w:rsidR="00DE5410" w:rsidRPr="0072793B" w:rsidTr="003070D6">
        <w:trPr>
          <w:trHeight w:val="1053"/>
          <w:jc w:val="center"/>
        </w:trPr>
        <w:tc>
          <w:tcPr>
            <w:tcW w:w="855" w:type="dxa"/>
            <w:vAlign w:val="center"/>
          </w:tcPr>
          <w:p w:rsidR="00DE5410" w:rsidRPr="0072793B" w:rsidRDefault="0037056B" w:rsidP="00DD6567">
            <w:pPr>
              <w:pStyle w:val="af0"/>
              <w:ind w:firstLine="0"/>
              <w:jc w:val="center"/>
              <w:rPr>
                <w:rFonts w:ascii="宋体" w:eastAsia="宋体"/>
              </w:rPr>
            </w:pPr>
            <w:r>
              <w:rPr>
                <w:rFonts w:ascii="宋体" w:eastAsia="宋体" w:hint="eastAsia"/>
              </w:rPr>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62699F">
            <w:pPr>
              <w:pStyle w:val="af0"/>
              <w:ind w:firstLine="0"/>
              <w:rPr>
                <w:rFonts w:ascii="宋体" w:eastAsia="宋体"/>
              </w:rPr>
            </w:pPr>
            <w:r w:rsidRPr="0072793B">
              <w:rPr>
                <w:rFonts w:ascii="宋体" w:eastAsia="宋体" w:hint="eastAsia"/>
              </w:rPr>
              <w:t>201</w:t>
            </w:r>
            <w:r w:rsidR="00E47BFC">
              <w:rPr>
                <w:rFonts w:ascii="宋体" w:eastAsia="宋体" w:hint="eastAsia"/>
              </w:rPr>
              <w:t>8</w:t>
            </w:r>
            <w:r w:rsidRPr="0072793B">
              <w:rPr>
                <w:rFonts w:ascii="宋体" w:eastAsia="宋体" w:hint="eastAsia"/>
              </w:rPr>
              <w:t>年</w:t>
            </w:r>
            <w:r w:rsidR="00052E62">
              <w:rPr>
                <w:rFonts w:ascii="宋体" w:eastAsia="宋体" w:hint="eastAsia"/>
              </w:rPr>
              <w:t>1</w:t>
            </w:r>
            <w:r w:rsidR="008360E5">
              <w:rPr>
                <w:rFonts w:ascii="宋体" w:eastAsia="宋体" w:hint="eastAsia"/>
              </w:rPr>
              <w:t>2</w:t>
            </w:r>
            <w:r w:rsidRPr="0072793B">
              <w:rPr>
                <w:rFonts w:ascii="宋体" w:eastAsia="宋体" w:hint="eastAsia"/>
              </w:rPr>
              <w:t>月</w:t>
            </w:r>
            <w:r w:rsidR="008360E5">
              <w:rPr>
                <w:rFonts w:ascii="宋体" w:eastAsia="宋体" w:hint="eastAsia"/>
              </w:rPr>
              <w:t>13</w:t>
            </w:r>
            <w:r w:rsidRPr="0072793B">
              <w:rPr>
                <w:rFonts w:ascii="宋体" w:eastAsia="宋体" w:hint="eastAsia"/>
              </w:rPr>
              <w:t>日</w:t>
            </w:r>
            <w:r w:rsidR="002C2A1D">
              <w:rPr>
                <w:rFonts w:ascii="宋体" w:eastAsia="宋体" w:hint="eastAsia"/>
              </w:rPr>
              <w:t>9点</w:t>
            </w:r>
          </w:p>
        </w:tc>
      </w:tr>
      <w:tr w:rsidR="00DE5410" w:rsidRPr="0072793B" w:rsidTr="003070D6">
        <w:trPr>
          <w:trHeight w:val="217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8D7DB9" w:rsidRPr="00512171" w:rsidRDefault="00012F2B" w:rsidP="00512171">
            <w:pPr>
              <w:snapToGrid w:val="0"/>
              <w:spacing w:line="360" w:lineRule="auto"/>
              <w:ind w:firstLineChars="200" w:firstLine="480"/>
              <w:rPr>
                <w:rFonts w:ascii="宋体" w:hAnsi="宋体"/>
                <w:color w:val="000000"/>
                <w:sz w:val="24"/>
              </w:rPr>
            </w:pPr>
            <w:r>
              <w:rPr>
                <w:rFonts w:ascii="宋体" w:hAnsi="宋体" w:cs="宋体" w:hint="eastAsia"/>
                <w:sz w:val="24"/>
                <w:szCs w:val="22"/>
              </w:rPr>
              <w:t>本次采用包干</w:t>
            </w:r>
            <w:r w:rsidR="00EA3E13">
              <w:rPr>
                <w:rFonts w:ascii="宋体" w:hAnsi="宋体" w:cs="宋体" w:hint="eastAsia"/>
                <w:sz w:val="24"/>
                <w:szCs w:val="22"/>
              </w:rPr>
              <w:t>报价：</w:t>
            </w:r>
            <w:r w:rsidR="008360E5">
              <w:rPr>
                <w:rFonts w:ascii="宋体" w:hAnsi="宋体" w:hint="eastAsia"/>
                <w:color w:val="000000"/>
                <w:sz w:val="24"/>
              </w:rPr>
              <w:t>包括</w:t>
            </w:r>
            <w:r w:rsidR="0058324B">
              <w:rPr>
                <w:rFonts w:ascii="宋体" w:hAnsi="宋体" w:hint="eastAsia"/>
                <w:color w:val="000000"/>
                <w:sz w:val="24"/>
              </w:rPr>
              <w:t>设备</w:t>
            </w:r>
            <w:r w:rsidR="008360E5">
              <w:rPr>
                <w:rFonts w:ascii="宋体" w:hAnsi="宋体" w:hint="eastAsia"/>
                <w:color w:val="000000"/>
                <w:sz w:val="24"/>
              </w:rPr>
              <w:t>采购、技术资料、安装调试、</w:t>
            </w:r>
            <w:r w:rsidR="008360E5">
              <w:rPr>
                <w:rFonts w:ascii="宋体" w:hAnsi="宋体" w:cs="宋体" w:hint="eastAsia"/>
                <w:color w:val="000000"/>
                <w:kern w:val="0"/>
                <w:sz w:val="24"/>
              </w:rPr>
              <w:t>质保期运行维护费、</w:t>
            </w:r>
            <w:r w:rsidR="008360E5">
              <w:rPr>
                <w:rFonts w:ascii="宋体" w:hAnsi="宋体" w:hint="eastAsia"/>
                <w:color w:val="000000"/>
                <w:sz w:val="24"/>
              </w:rPr>
              <w:t>培训费、运杂费、保险费、包装费、装卸费及有关应缴纳的税费等费用。</w:t>
            </w:r>
          </w:p>
          <w:p w:rsidR="00DE5410" w:rsidRPr="00103F4E" w:rsidRDefault="00103F4E" w:rsidP="00FB6493">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竞谈人应自行踏勘现场及周围环境，以便获取竞谈人须自已负责的有关编制竞谈文件和签署合同所需的所有资料。</w:t>
            </w:r>
          </w:p>
        </w:tc>
      </w:tr>
      <w:tr w:rsidR="00DE5410" w:rsidRPr="0072793B" w:rsidTr="003070D6">
        <w:trPr>
          <w:trHeight w:val="518"/>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9</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10</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r w:rsidR="00512171">
              <w:rPr>
                <w:rFonts w:ascii="宋体" w:eastAsia="宋体" w:hint="eastAsia"/>
              </w:rPr>
              <w:t>及质保期</w:t>
            </w:r>
          </w:p>
        </w:tc>
        <w:tc>
          <w:tcPr>
            <w:tcW w:w="7130" w:type="dxa"/>
            <w:vAlign w:val="center"/>
          </w:tcPr>
          <w:p w:rsidR="00512171" w:rsidRDefault="00512171" w:rsidP="00512171">
            <w:pPr>
              <w:snapToGrid w:val="0"/>
              <w:spacing w:line="360" w:lineRule="auto"/>
              <w:ind w:firstLineChars="150" w:firstLine="360"/>
              <w:rPr>
                <w:rFonts w:ascii="宋体" w:hAnsi="宋体"/>
                <w:sz w:val="24"/>
              </w:rPr>
            </w:pPr>
            <w:r>
              <w:rPr>
                <w:rFonts w:ascii="宋体" w:hAnsi="宋体" w:hint="eastAsia"/>
                <w:sz w:val="24"/>
              </w:rPr>
              <w:t>合同签订预付合同金额50%，设备安装完成，试运行成功，经环保验收合格后支付合同金额47%</w:t>
            </w:r>
            <w:r>
              <w:rPr>
                <w:rFonts w:ascii="宋体" w:hAnsi="宋体" w:cs="宋体" w:hint="eastAsia"/>
                <w:kern w:val="0"/>
                <w:sz w:val="24"/>
              </w:rPr>
              <w:t>；余下合同金额3%在质保期满后无息支付。</w:t>
            </w:r>
          </w:p>
          <w:p w:rsidR="00DE5410" w:rsidRPr="00512171" w:rsidRDefault="00512171" w:rsidP="00C95F72">
            <w:pPr>
              <w:widowControl/>
              <w:spacing w:line="345" w:lineRule="atLeast"/>
              <w:jc w:val="left"/>
              <w:rPr>
                <w:rFonts w:ascii="宋体" w:hAnsi="宋体" w:cs="宋体"/>
                <w:kern w:val="0"/>
                <w:sz w:val="24"/>
              </w:rPr>
            </w:pPr>
            <w:r>
              <w:rPr>
                <w:rFonts w:ascii="宋体" w:hAnsi="宋体" w:cs="宋体" w:hint="eastAsia"/>
                <w:kern w:val="0"/>
                <w:sz w:val="24"/>
              </w:rPr>
              <w:t>质保期：三年</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1</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 xml:space="preserve">竞谈文件一式 </w:t>
            </w:r>
            <w:r w:rsidR="0037056B">
              <w:rPr>
                <w:rFonts w:ascii="宋体" w:hAnsi="宋体" w:hint="eastAsia"/>
                <w:color w:val="000000"/>
                <w:sz w:val="24"/>
              </w:rPr>
              <w:t>5</w:t>
            </w:r>
            <w:r w:rsidRPr="00A76FE2">
              <w:rPr>
                <w:rFonts w:ascii="宋体" w:hAnsi="宋体" w:hint="eastAsia"/>
                <w:color w:val="000000"/>
                <w:sz w:val="24"/>
              </w:rPr>
              <w:t>份，其中正本1份，副本</w:t>
            </w:r>
            <w:r w:rsidR="0037056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份。文件正副本的封面由法定代表人或授权代理人签名并加盖竞谈单位公章</w:t>
            </w:r>
          </w:p>
          <w:p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r w:rsidR="00A91D08">
              <w:rPr>
                <w:rFonts w:ascii="宋体" w:eastAsia="宋体" w:hint="eastAsia"/>
                <w:szCs w:val="24"/>
              </w:rPr>
              <w:t>及</w:t>
            </w:r>
            <w:r w:rsidR="00A91D08">
              <w:rPr>
                <w:rFonts w:ascii="宋体" w:hint="eastAsia"/>
                <w:szCs w:val="24"/>
              </w:rPr>
              <w:t>法定代表人、授权代理人身份证明书。</w:t>
            </w:r>
          </w:p>
          <w:p w:rsidR="00573EFE" w:rsidRPr="00A76FE2" w:rsidRDefault="00DE5410" w:rsidP="00A76FE2">
            <w:pPr>
              <w:spacing w:line="540" w:lineRule="exact"/>
              <w:rPr>
                <w:rFonts w:ascii="宋体" w:hAnsi="宋体"/>
                <w:color w:val="000000"/>
                <w:sz w:val="24"/>
              </w:rPr>
            </w:pPr>
            <w:r w:rsidRPr="00A76FE2">
              <w:rPr>
                <w:rFonts w:ascii="宋体" w:hAnsi="宋体" w:hint="eastAsia"/>
                <w:sz w:val="24"/>
              </w:rPr>
              <w:t>2、</w:t>
            </w:r>
            <w:r w:rsidR="00A91D08">
              <w:rPr>
                <w:rFonts w:ascii="宋体" w:hAnsi="宋体" w:hint="eastAsia"/>
                <w:sz w:val="24"/>
              </w:rPr>
              <w:t>分项明细</w:t>
            </w:r>
            <w:r w:rsidRPr="00A76FE2">
              <w:rPr>
                <w:rFonts w:ascii="宋体" w:hAnsi="宋体" w:hint="eastAsia"/>
                <w:sz w:val="24"/>
              </w:rPr>
              <w:t>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（报价表均应由法定代表人或授权代理人签名并加盖竞谈单位公章）。</w:t>
            </w:r>
          </w:p>
          <w:p w:rsidR="001E0D2B" w:rsidRPr="0072793B" w:rsidRDefault="001E0D2B" w:rsidP="00DD6567">
            <w:pPr>
              <w:pStyle w:val="af0"/>
              <w:ind w:firstLine="0"/>
              <w:rPr>
                <w:rFonts w:ascii="宋体" w:eastAsia="宋体"/>
                <w:szCs w:val="24"/>
              </w:rPr>
            </w:pPr>
            <w:r>
              <w:rPr>
                <w:rFonts w:ascii="宋体" w:eastAsia="宋体" w:hint="eastAsia"/>
                <w:szCs w:val="24"/>
              </w:rPr>
              <w:t>3、</w:t>
            </w:r>
            <w:r w:rsidR="00512171">
              <w:rPr>
                <w:rFonts w:ascii="宋体" w:eastAsia="宋体" w:hint="eastAsia"/>
                <w:color w:val="000000"/>
                <w:spacing w:val="-11"/>
                <w:szCs w:val="24"/>
                <w:shd w:val="clear" w:color="auto" w:fill="FFFFFF"/>
              </w:rPr>
              <w:t>施工</w:t>
            </w:r>
            <w:r w:rsidR="00EA3E13">
              <w:rPr>
                <w:rFonts w:ascii="宋体" w:eastAsia="宋体" w:hint="eastAsia"/>
                <w:color w:val="000000"/>
                <w:spacing w:val="-11"/>
                <w:szCs w:val="24"/>
                <w:shd w:val="clear" w:color="auto" w:fill="FFFFFF"/>
              </w:rPr>
              <w:t>方案书</w:t>
            </w:r>
          </w:p>
          <w:p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资格证明材料：①</w:t>
            </w:r>
            <w:r w:rsidRPr="0072793B">
              <w:rPr>
                <w:rFonts w:ascii="宋体" w:eastAsia="宋体"/>
                <w:szCs w:val="24"/>
              </w:rPr>
              <w:t>企业营业执照</w:t>
            </w:r>
            <w:r w:rsidRPr="0072793B">
              <w:rPr>
                <w:rFonts w:ascii="宋体" w:eastAsia="宋体" w:hint="eastAsia"/>
                <w:szCs w:val="24"/>
              </w:rPr>
              <w:t>；②</w:t>
            </w:r>
            <w:r w:rsidRPr="0072793B">
              <w:rPr>
                <w:rFonts w:ascii="宋体" w:eastAsia="宋体"/>
                <w:szCs w:val="24"/>
              </w:rPr>
              <w:t>组织机构代码证</w:t>
            </w:r>
            <w:r w:rsidRPr="0072793B">
              <w:rPr>
                <w:rFonts w:ascii="宋体" w:eastAsia="宋体" w:hint="eastAsia"/>
                <w:szCs w:val="24"/>
              </w:rPr>
              <w:t>；③</w:t>
            </w:r>
            <w:r w:rsidRPr="0072793B">
              <w:rPr>
                <w:rFonts w:ascii="宋体" w:eastAsia="宋体"/>
                <w:szCs w:val="24"/>
              </w:rPr>
              <w:t>税务登记证</w:t>
            </w:r>
            <w:r w:rsidRPr="0072793B">
              <w:rPr>
                <w:rFonts w:ascii="宋体" w:eastAsia="宋体" w:hint="eastAsia"/>
                <w:szCs w:val="24"/>
              </w:rPr>
              <w:t>；④</w:t>
            </w:r>
            <w:r w:rsidR="00512171">
              <w:rPr>
                <w:rFonts w:ascii="宋体" w:eastAsia="宋体" w:cs="宋体" w:hint="eastAsia"/>
                <w:szCs w:val="24"/>
              </w:rPr>
              <w:t>资质证书</w:t>
            </w:r>
            <w:r w:rsidRPr="0072793B">
              <w:rPr>
                <w:rFonts w:ascii="宋体" w:eastAsia="宋体" w:hint="eastAsia"/>
                <w:szCs w:val="24"/>
              </w:rPr>
              <w:t>。以上复印件需加盖公章（原件备查）。</w:t>
            </w:r>
          </w:p>
          <w:p w:rsidR="00DE5410" w:rsidRPr="0072793B" w:rsidRDefault="00A6785E" w:rsidP="00DD6567">
            <w:pPr>
              <w:pStyle w:val="af0"/>
              <w:ind w:firstLine="0"/>
              <w:rPr>
                <w:rFonts w:ascii="宋体" w:eastAsia="宋体"/>
                <w:szCs w:val="24"/>
              </w:rPr>
            </w:pPr>
            <w:r>
              <w:rPr>
                <w:rFonts w:ascii="宋体" w:eastAsia="宋体" w:hint="eastAsia"/>
                <w:szCs w:val="24"/>
              </w:rPr>
              <w:t>5</w:t>
            </w:r>
            <w:r w:rsidR="00DE5410" w:rsidRPr="0072793B">
              <w:rPr>
                <w:rFonts w:ascii="宋体" w:eastAsia="宋体" w:hint="eastAsia"/>
                <w:szCs w:val="24"/>
              </w:rPr>
              <w:t>、公司类似工程业绩表</w:t>
            </w:r>
            <w:r w:rsidR="00512171">
              <w:rPr>
                <w:rFonts w:ascii="宋体" w:eastAsia="宋体" w:hint="eastAsia"/>
                <w:szCs w:val="24"/>
              </w:rPr>
              <w:t>，至少提供类似工程（设备采购）合同复</w:t>
            </w:r>
            <w:r w:rsidR="00512171">
              <w:rPr>
                <w:rFonts w:ascii="宋体" w:eastAsia="宋体" w:hint="eastAsia"/>
                <w:szCs w:val="24"/>
              </w:rPr>
              <w:lastRenderedPageBreak/>
              <w:t>印件一份。</w:t>
            </w:r>
          </w:p>
          <w:p w:rsidR="00DE5410" w:rsidRDefault="00A6785E" w:rsidP="003B479B">
            <w:pPr>
              <w:pStyle w:val="af0"/>
              <w:ind w:firstLine="0"/>
              <w:rPr>
                <w:rFonts w:ascii="宋体" w:eastAsia="宋体"/>
                <w:szCs w:val="24"/>
              </w:rPr>
            </w:pPr>
            <w:r>
              <w:rPr>
                <w:rFonts w:ascii="宋体" w:eastAsia="宋体" w:hint="eastAsia"/>
                <w:szCs w:val="24"/>
              </w:rPr>
              <w:t>6</w:t>
            </w:r>
            <w:r w:rsidR="00DE5410" w:rsidRPr="0072793B">
              <w:rPr>
                <w:rFonts w:ascii="宋体" w:eastAsia="宋体" w:hint="eastAsia"/>
                <w:szCs w:val="24"/>
              </w:rPr>
              <w:t>、承诺书</w:t>
            </w:r>
          </w:p>
          <w:p w:rsidR="00A91D08" w:rsidRPr="00AD2962" w:rsidRDefault="00A91D08" w:rsidP="00A91D08">
            <w:pPr>
              <w:pStyle w:val="af0"/>
              <w:ind w:firstLine="0"/>
              <w:rPr>
                <w:rFonts w:asciiTheme="minorEastAsia" w:eastAsiaTheme="minorEastAsia" w:hAnsiTheme="minorEastAsia"/>
                <w:color w:val="000000"/>
                <w:szCs w:val="24"/>
              </w:rPr>
            </w:pPr>
            <w:r>
              <w:rPr>
                <w:rFonts w:ascii="宋体" w:eastAsia="宋体" w:hint="eastAsia"/>
                <w:szCs w:val="24"/>
              </w:rPr>
              <w:t>7、</w:t>
            </w:r>
            <w:r w:rsidRPr="00AD2962">
              <w:rPr>
                <w:rFonts w:asciiTheme="minorEastAsia" w:eastAsiaTheme="minorEastAsia" w:hAnsiTheme="minorEastAsia" w:hint="eastAsia"/>
                <w:color w:val="000000"/>
                <w:szCs w:val="24"/>
              </w:rPr>
              <w:t>竞谈设备与文件要求的技术规格差异表</w:t>
            </w:r>
          </w:p>
          <w:p w:rsidR="00A91D08" w:rsidRPr="0072793B" w:rsidRDefault="00A91D08" w:rsidP="00A91D08">
            <w:pPr>
              <w:pStyle w:val="af0"/>
              <w:ind w:firstLine="0"/>
              <w:rPr>
                <w:rFonts w:ascii="宋体" w:eastAsia="宋体"/>
              </w:rPr>
            </w:pPr>
            <w:r w:rsidRPr="00AD2962">
              <w:rPr>
                <w:rFonts w:asciiTheme="minorEastAsia" w:eastAsiaTheme="minorEastAsia" w:hAnsiTheme="minorEastAsia" w:hint="eastAsia"/>
                <w:color w:val="000000"/>
                <w:szCs w:val="24"/>
              </w:rPr>
              <w:t>8、竞谈设备的相关资料等</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37056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3</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322F72"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4</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37056B" w:rsidP="0037056B">
            <w:pPr>
              <w:pStyle w:val="af0"/>
              <w:ind w:firstLine="0"/>
              <w:rPr>
                <w:rFonts w:ascii="宋体" w:eastAsia="宋体"/>
              </w:rPr>
            </w:pPr>
            <w:r>
              <w:rPr>
                <w:rFonts w:ascii="宋体" w:eastAsia="宋体" w:cs="宋体" w:hint="eastAsia"/>
                <w:szCs w:val="24"/>
                <w:shd w:val="clear" w:color="auto" w:fill="FFFFFF"/>
              </w:rPr>
              <w:t>由医院相关部门及监督机构组成的评标小组进行评议，结合投标单位资质、经验、实力、社会信誉度、本项目投标报价及方案，选择中选单位并与之签订合同</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006D09">
              <w:rPr>
                <w:rFonts w:ascii="宋体" w:eastAsia="宋体" w:hint="eastAsia"/>
              </w:rPr>
              <w:t>综合楼17-5材料组办公室</w:t>
            </w:r>
          </w:p>
          <w:p w:rsidR="00DE5410" w:rsidRPr="0072793B" w:rsidRDefault="00DE5410" w:rsidP="00DD6567">
            <w:pPr>
              <w:pStyle w:val="af0"/>
              <w:ind w:firstLine="0"/>
              <w:rPr>
                <w:rFonts w:ascii="宋体" w:eastAsia="宋体"/>
              </w:rPr>
            </w:pPr>
            <w:r w:rsidRPr="0072793B">
              <w:rPr>
                <w:rFonts w:ascii="宋体" w:eastAsia="宋体" w:hint="eastAsia"/>
              </w:rPr>
              <w:t xml:space="preserve">联 系 </w:t>
            </w:r>
            <w:r w:rsidR="00EA3E13">
              <w:rPr>
                <w:rFonts w:ascii="宋体" w:eastAsia="宋体" w:hint="eastAsia"/>
              </w:rPr>
              <w:t>人：徐老师</w:t>
            </w:r>
            <w:r w:rsidRPr="0072793B">
              <w:rPr>
                <w:rFonts w:ascii="宋体" w:eastAsia="宋体" w:hint="eastAsia"/>
              </w:rPr>
              <w:t xml:space="preserve">    联系电话：023-6369</w:t>
            </w:r>
            <w:r w:rsidR="00EA3E13">
              <w:rPr>
                <w:rFonts w:ascii="宋体" w:eastAsia="宋体" w:hint="eastAsia"/>
              </w:rPr>
              <w:t>3041</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960BC8" w:rsidP="000B6A55">
      <w:pPr>
        <w:numPr>
          <w:ilvl w:val="0"/>
          <w:numId w:val="17"/>
        </w:numPr>
        <w:spacing w:line="360" w:lineRule="auto"/>
        <w:rPr>
          <w:rFonts w:ascii="宋体" w:hAnsi="宋体"/>
          <w:kern w:val="0"/>
          <w:sz w:val="24"/>
          <w:szCs w:val="20"/>
        </w:rPr>
      </w:pPr>
      <w:r>
        <w:rPr>
          <w:rFonts w:ascii="宋体" w:hAnsi="宋体" w:hint="eastAsia"/>
          <w:kern w:val="0"/>
          <w:sz w:val="24"/>
          <w:szCs w:val="20"/>
        </w:rPr>
        <w:t>分项明细</w:t>
      </w:r>
      <w:r w:rsidR="00CD47DE" w:rsidRPr="0072793B">
        <w:rPr>
          <w:rFonts w:ascii="宋体" w:hAnsi="宋体" w:hint="eastAsia"/>
          <w:kern w:val="0"/>
          <w:sz w:val="24"/>
          <w:szCs w:val="20"/>
        </w:rPr>
        <w:t>报价书（格式）</w:t>
      </w:r>
    </w:p>
    <w:p w:rsidR="00035EC9" w:rsidRDefault="005A78BF" w:rsidP="00035EC9">
      <w:pPr>
        <w:spacing w:line="360" w:lineRule="auto"/>
        <w:rPr>
          <w:rFonts w:ascii="宋体" w:hAnsi="宋体"/>
          <w:b/>
          <w:sz w:val="36"/>
          <w:szCs w:val="36"/>
        </w:rPr>
      </w:pPr>
      <w:r>
        <w:rPr>
          <w:rFonts w:ascii="宋体" w:hAnsi="宋体" w:hint="eastAsia"/>
          <w:bCs/>
          <w:sz w:val="24"/>
        </w:rPr>
        <w:t>4．</w:t>
      </w:r>
      <w:r w:rsidR="00035EC9" w:rsidRPr="00035EC9">
        <w:rPr>
          <w:rFonts w:ascii="宋体" w:hAnsi="宋体" w:hint="eastAsia"/>
          <w:sz w:val="24"/>
        </w:rPr>
        <w:t>项目技术规格、数量及质量要求</w:t>
      </w:r>
    </w:p>
    <w:p w:rsidR="00035EC9" w:rsidRPr="00035EC9" w:rsidRDefault="00035EC9" w:rsidP="00035EC9">
      <w:pPr>
        <w:tabs>
          <w:tab w:val="left" w:pos="6300"/>
        </w:tabs>
        <w:snapToGrid w:val="0"/>
        <w:spacing w:line="360" w:lineRule="auto"/>
        <w:rPr>
          <w:rFonts w:ascii="宋体" w:hAnsi="宋体"/>
          <w:sz w:val="28"/>
          <w:szCs w:val="28"/>
        </w:rPr>
      </w:pPr>
      <w:r>
        <w:rPr>
          <w:rFonts w:ascii="宋体" w:hAnsi="宋体" w:hint="eastAsia"/>
          <w:bCs/>
          <w:sz w:val="24"/>
        </w:rPr>
        <w:t>5．</w:t>
      </w:r>
      <w:r w:rsidRPr="00035EC9">
        <w:rPr>
          <w:rFonts w:ascii="宋体" w:hAnsi="宋体" w:hint="eastAsia"/>
          <w:sz w:val="24"/>
        </w:rPr>
        <w:t>竞谈所投设备与竞谈文件技术规格差异表</w:t>
      </w:r>
    </w:p>
    <w:p w:rsidR="00035EC9" w:rsidRPr="00035EC9" w:rsidRDefault="00035EC9" w:rsidP="00134ED5">
      <w:pPr>
        <w:rPr>
          <w:rFonts w:ascii="宋体" w:hAnsi="宋体"/>
          <w:bCs/>
          <w:sz w:val="24"/>
        </w:rPr>
      </w:pPr>
    </w:p>
    <w:p w:rsidR="004B0177" w:rsidRPr="009E521A"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EA3E13" w:rsidRDefault="00EA3E13" w:rsidP="004B0177">
      <w:pPr>
        <w:rPr>
          <w:rFonts w:ascii="宋体" w:hAnsi="宋体"/>
          <w:sz w:val="30"/>
          <w:szCs w:val="30"/>
        </w:rPr>
      </w:pPr>
    </w:p>
    <w:p w:rsidR="00322546" w:rsidRPr="0072793B" w:rsidRDefault="004B0177" w:rsidP="004B0177">
      <w:pPr>
        <w:rPr>
          <w:rFonts w:ascii="宋体" w:hAnsi="宋体"/>
          <w:sz w:val="30"/>
          <w:szCs w:val="30"/>
        </w:rPr>
      </w:pPr>
      <w:bookmarkStart w:id="0" w:name="_GoBack"/>
      <w:bookmarkEnd w:id="0"/>
      <w:r w:rsidRPr="0072793B">
        <w:rPr>
          <w:rFonts w:ascii="宋体" w:hAnsi="宋体" w:hint="eastAsia"/>
          <w:sz w:val="30"/>
          <w:szCs w:val="30"/>
        </w:rPr>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重庆医科大学附属第二医院江南医院</w:t>
      </w:r>
      <w:r w:rsidR="00512171">
        <w:rPr>
          <w:rFonts w:hint="eastAsia"/>
          <w:color w:val="000000"/>
          <w:sz w:val="28"/>
          <w:szCs w:val="28"/>
          <w:u w:val="single"/>
        </w:rPr>
        <w:t>废气除臭设备采购安装</w:t>
      </w:r>
      <w:r w:rsidR="0037056B">
        <w:rPr>
          <w:rFonts w:hint="eastAsia"/>
          <w:color w:val="000000"/>
          <w:sz w:val="28"/>
          <w:szCs w:val="28"/>
          <w:u w:val="single"/>
        </w:rPr>
        <w:t>项目</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512171"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37056B" w:rsidRDefault="0037056B"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江南医院</w:t>
      </w:r>
      <w:r w:rsidR="00512171">
        <w:rPr>
          <w:rFonts w:ascii="宋体" w:hAnsi="宋体" w:hint="eastAsia"/>
          <w:color w:val="000000"/>
          <w:kern w:val="0"/>
          <w:sz w:val="28"/>
          <w:szCs w:val="28"/>
          <w:u w:val="single"/>
        </w:rPr>
        <w:t>废气除臭设备采购</w:t>
      </w:r>
      <w:r w:rsidR="0058324B">
        <w:rPr>
          <w:rFonts w:ascii="宋体" w:hAnsi="宋体" w:hint="eastAsia"/>
          <w:color w:val="000000"/>
          <w:kern w:val="0"/>
          <w:sz w:val="28"/>
          <w:szCs w:val="28"/>
          <w:u w:val="single"/>
        </w:rPr>
        <w:t>及</w:t>
      </w:r>
      <w:r w:rsidR="00512171">
        <w:rPr>
          <w:rFonts w:ascii="宋体" w:hAnsi="宋体" w:hint="eastAsia"/>
          <w:color w:val="000000"/>
          <w:kern w:val="0"/>
          <w:sz w:val="28"/>
          <w:szCs w:val="28"/>
          <w:u w:val="single"/>
        </w:rPr>
        <w:t>安装</w:t>
      </w:r>
      <w:r w:rsidR="0037056B">
        <w:rPr>
          <w:rFonts w:ascii="宋体" w:hAnsi="宋体" w:hint="eastAsia"/>
          <w:color w:val="000000"/>
          <w:kern w:val="0"/>
          <w:sz w:val="28"/>
          <w:szCs w:val="28"/>
          <w:u w:val="single"/>
        </w:rPr>
        <w:t>项目</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r w:rsidRPr="0072793B">
        <w:rPr>
          <w:rFonts w:ascii="宋体" w:hAnsi="宋体" w:hint="eastAsia"/>
          <w:color w:val="000000"/>
          <w:sz w:val="28"/>
        </w:rPr>
        <w:t>签定合同。我公司保证本项目中标后绝不转包给挂靠公司，一旦发包人发现、查实我公司有转包、挂靠行为，我公司愿承担违约责任，并对下列事宜作再次承诺：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1、若我司中标，保证不会有转包、卖标等行为。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2、我司保证按时签定合同。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Default="009A3A20" w:rsidP="009A3A20">
      <w:pPr>
        <w:spacing w:line="360" w:lineRule="auto"/>
        <w:ind w:firstLineChars="200" w:firstLine="560"/>
        <w:rPr>
          <w:rFonts w:ascii="宋体" w:hAnsi="宋体"/>
          <w:color w:val="000000"/>
          <w:sz w:val="28"/>
        </w:rPr>
      </w:pPr>
    </w:p>
    <w:p w:rsidR="00103F4E" w:rsidRPr="0072793B" w:rsidRDefault="00103F4E"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Default="00AA43B4" w:rsidP="009A3A20">
      <w:pPr>
        <w:snapToGrid w:val="0"/>
        <w:spacing w:line="360" w:lineRule="auto"/>
        <w:ind w:firstLineChars="200" w:firstLine="420"/>
        <w:rPr>
          <w:rFonts w:ascii="宋体" w:hAnsi="宋体"/>
          <w:kern w:val="0"/>
        </w:rPr>
      </w:pPr>
    </w:p>
    <w:p w:rsidR="0037056B" w:rsidRDefault="0037056B" w:rsidP="0037056B">
      <w:pPr>
        <w:spacing w:line="360" w:lineRule="auto"/>
        <w:textAlignment w:val="center"/>
        <w:rPr>
          <w:rFonts w:ascii="宋体" w:hAnsi="宋体" w:cs="宋体"/>
          <w:sz w:val="28"/>
          <w:szCs w:val="28"/>
        </w:rPr>
      </w:pPr>
    </w:p>
    <w:p w:rsidR="0037056B" w:rsidRPr="0037056B" w:rsidRDefault="0037056B" w:rsidP="0037056B">
      <w:pPr>
        <w:spacing w:line="360" w:lineRule="auto"/>
        <w:textAlignment w:val="center"/>
        <w:rPr>
          <w:rFonts w:ascii="宋体" w:hAnsi="宋体" w:cs="宋体"/>
          <w:sz w:val="28"/>
          <w:szCs w:val="28"/>
        </w:rPr>
      </w:pPr>
      <w:r w:rsidRPr="0037056B">
        <w:rPr>
          <w:rFonts w:ascii="宋体" w:hAnsi="宋体" w:cs="宋体" w:hint="eastAsia"/>
          <w:sz w:val="28"/>
          <w:szCs w:val="28"/>
        </w:rPr>
        <w:t>附件三</w:t>
      </w:r>
    </w:p>
    <w:p w:rsidR="0037056B" w:rsidRDefault="00A6593A" w:rsidP="0037056B">
      <w:pPr>
        <w:spacing w:line="360" w:lineRule="auto"/>
        <w:jc w:val="center"/>
        <w:textAlignment w:val="center"/>
        <w:rPr>
          <w:rFonts w:ascii="宋体" w:hAnsi="宋体" w:cs="宋体"/>
          <w:b/>
          <w:sz w:val="28"/>
          <w:szCs w:val="28"/>
        </w:rPr>
      </w:pPr>
      <w:r w:rsidRPr="00035EC9">
        <w:rPr>
          <w:rFonts w:ascii="宋体" w:hAnsi="宋体" w:hint="eastAsia"/>
          <w:sz w:val="28"/>
          <w:szCs w:val="28"/>
        </w:rPr>
        <w:t>分项明细</w:t>
      </w:r>
      <w:r w:rsidR="0037056B">
        <w:rPr>
          <w:rFonts w:ascii="宋体" w:hAnsi="宋体" w:cs="宋体" w:hint="eastAsia"/>
          <w:sz w:val="28"/>
          <w:szCs w:val="28"/>
        </w:rPr>
        <w:t>报价表</w:t>
      </w:r>
    </w:p>
    <w:p w:rsidR="00A6593A" w:rsidRDefault="00A6593A" w:rsidP="00A6593A">
      <w:pPr>
        <w:spacing w:line="360" w:lineRule="auto"/>
        <w:rPr>
          <w:rFonts w:ascii="宋体" w:hAnsi="宋体"/>
          <w:color w:val="000000"/>
          <w:sz w:val="24"/>
        </w:rPr>
      </w:pPr>
      <w:r>
        <w:rPr>
          <w:rFonts w:ascii="宋体" w:hAnsi="宋体" w:hint="eastAsia"/>
          <w:color w:val="000000"/>
          <w:sz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6"/>
        <w:gridCol w:w="909"/>
        <w:gridCol w:w="4401"/>
        <w:gridCol w:w="954"/>
        <w:gridCol w:w="954"/>
        <w:gridCol w:w="952"/>
      </w:tblGrid>
      <w:tr w:rsidR="00A6593A" w:rsidTr="00A6593A">
        <w:trPr>
          <w:trHeight w:hRule="exact" w:val="1004"/>
          <w:jc w:val="center"/>
        </w:trPr>
        <w:tc>
          <w:tcPr>
            <w:tcW w:w="1106" w:type="dxa"/>
            <w:vAlign w:val="center"/>
          </w:tcPr>
          <w:p w:rsidR="00A6593A" w:rsidRPr="00A6593A" w:rsidRDefault="00A6593A" w:rsidP="00051604">
            <w:pPr>
              <w:spacing w:line="360" w:lineRule="auto"/>
              <w:jc w:val="center"/>
              <w:rPr>
                <w:rFonts w:ascii="宋体" w:hAnsi="宋体"/>
                <w:color w:val="000000"/>
                <w:szCs w:val="21"/>
              </w:rPr>
            </w:pPr>
            <w:r w:rsidRPr="00A6593A">
              <w:rPr>
                <w:rFonts w:ascii="宋体" w:hAnsi="宋体" w:hint="eastAsia"/>
                <w:color w:val="000000"/>
                <w:szCs w:val="21"/>
              </w:rPr>
              <w:t>序号</w:t>
            </w:r>
          </w:p>
        </w:tc>
        <w:tc>
          <w:tcPr>
            <w:tcW w:w="909"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名称</w:t>
            </w:r>
          </w:p>
        </w:tc>
        <w:tc>
          <w:tcPr>
            <w:tcW w:w="4401"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相关信息（品牌、规格型号等）</w:t>
            </w:r>
          </w:p>
        </w:tc>
        <w:tc>
          <w:tcPr>
            <w:tcW w:w="954"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数量</w:t>
            </w:r>
          </w:p>
        </w:tc>
        <w:tc>
          <w:tcPr>
            <w:tcW w:w="954"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单价（元）</w:t>
            </w:r>
          </w:p>
        </w:tc>
        <w:tc>
          <w:tcPr>
            <w:tcW w:w="952"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合计（元）</w:t>
            </w: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1</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2</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3</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4</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5</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6</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7</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8</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9</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10</w:t>
            </w:r>
          </w:p>
        </w:tc>
        <w:tc>
          <w:tcPr>
            <w:tcW w:w="909" w:type="dxa"/>
            <w:vAlign w:val="center"/>
          </w:tcPr>
          <w:p w:rsidR="00A6593A" w:rsidRDefault="00A6593A" w:rsidP="00051604">
            <w:pPr>
              <w:spacing w:line="360" w:lineRule="auto"/>
              <w:jc w:val="center"/>
              <w:rPr>
                <w:rFonts w:ascii="宋体" w:hAnsi="宋体"/>
                <w:color w:val="000000"/>
                <w:sz w:val="24"/>
              </w:rPr>
            </w:pP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A6593A">
        <w:trPr>
          <w:trHeight w:hRule="exact" w:val="397"/>
          <w:jc w:val="center"/>
        </w:trPr>
        <w:tc>
          <w:tcPr>
            <w:tcW w:w="1106" w:type="dxa"/>
            <w:vAlign w:val="center"/>
          </w:tcPr>
          <w:p w:rsidR="00A6593A" w:rsidRDefault="00A6593A" w:rsidP="00A6593A">
            <w:pPr>
              <w:pStyle w:val="af4"/>
              <w:spacing w:line="360" w:lineRule="auto"/>
              <w:jc w:val="center"/>
              <w:outlineLvl w:val="0"/>
              <w:rPr>
                <w:rFonts w:ascii="宋体" w:hAnsi="宋体"/>
                <w:color w:val="000000"/>
                <w:sz w:val="24"/>
              </w:rPr>
            </w:pPr>
            <w:r>
              <w:rPr>
                <w:rFonts w:ascii="宋体" w:hAnsi="宋体" w:hint="eastAsia"/>
                <w:color w:val="000000"/>
                <w:sz w:val="24"/>
              </w:rPr>
              <w:t>…</w:t>
            </w:r>
          </w:p>
        </w:tc>
        <w:tc>
          <w:tcPr>
            <w:tcW w:w="909" w:type="dxa"/>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w:t>
            </w:r>
          </w:p>
        </w:tc>
        <w:tc>
          <w:tcPr>
            <w:tcW w:w="4401" w:type="dxa"/>
          </w:tcPr>
          <w:p w:rsidR="00A6593A" w:rsidRDefault="00A6593A" w:rsidP="00051604">
            <w:pPr>
              <w:spacing w:line="360" w:lineRule="auto"/>
              <w:jc w:val="center"/>
              <w:rPr>
                <w:rFonts w:ascii="宋体" w:hAnsi="宋体"/>
                <w:color w:val="000000"/>
                <w:sz w:val="24"/>
              </w:rPr>
            </w:pPr>
          </w:p>
        </w:tc>
        <w:tc>
          <w:tcPr>
            <w:tcW w:w="954" w:type="dxa"/>
            <w:vAlign w:val="center"/>
          </w:tcPr>
          <w:p w:rsidR="00A6593A" w:rsidRDefault="00A6593A" w:rsidP="00051604">
            <w:pPr>
              <w:spacing w:line="360" w:lineRule="auto"/>
              <w:jc w:val="center"/>
              <w:rPr>
                <w:rFonts w:ascii="宋体" w:hAnsi="宋体"/>
                <w:color w:val="000000"/>
                <w:sz w:val="24"/>
              </w:rPr>
            </w:pPr>
          </w:p>
        </w:tc>
        <w:tc>
          <w:tcPr>
            <w:tcW w:w="954" w:type="dxa"/>
          </w:tcPr>
          <w:p w:rsidR="00A6593A" w:rsidRDefault="00A6593A" w:rsidP="00051604">
            <w:pPr>
              <w:spacing w:line="360" w:lineRule="auto"/>
              <w:jc w:val="center"/>
              <w:rPr>
                <w:rFonts w:ascii="宋体" w:hAnsi="宋体"/>
                <w:color w:val="000000"/>
                <w:sz w:val="24"/>
              </w:rPr>
            </w:pPr>
          </w:p>
        </w:tc>
        <w:tc>
          <w:tcPr>
            <w:tcW w:w="952" w:type="dxa"/>
          </w:tcPr>
          <w:p w:rsidR="00A6593A" w:rsidRDefault="00A6593A" w:rsidP="00051604">
            <w:pPr>
              <w:spacing w:line="360" w:lineRule="auto"/>
              <w:jc w:val="center"/>
              <w:rPr>
                <w:rFonts w:ascii="宋体" w:hAnsi="宋体"/>
                <w:color w:val="000000"/>
                <w:sz w:val="24"/>
              </w:rPr>
            </w:pPr>
          </w:p>
        </w:tc>
      </w:tr>
      <w:tr w:rsidR="00A6593A" w:rsidTr="00051604">
        <w:trPr>
          <w:trHeight w:hRule="exact" w:val="397"/>
          <w:jc w:val="center"/>
        </w:trPr>
        <w:tc>
          <w:tcPr>
            <w:tcW w:w="2015" w:type="dxa"/>
            <w:gridSpan w:val="2"/>
            <w:vAlign w:val="center"/>
          </w:tcPr>
          <w:p w:rsidR="00A6593A" w:rsidRDefault="00A6593A" w:rsidP="00051604">
            <w:pPr>
              <w:spacing w:line="360" w:lineRule="auto"/>
              <w:jc w:val="center"/>
              <w:rPr>
                <w:rFonts w:ascii="宋体" w:hAnsi="宋体"/>
                <w:color w:val="000000"/>
                <w:sz w:val="24"/>
              </w:rPr>
            </w:pPr>
            <w:r>
              <w:rPr>
                <w:rFonts w:ascii="宋体" w:hAnsi="宋体" w:hint="eastAsia"/>
                <w:color w:val="000000"/>
                <w:sz w:val="24"/>
              </w:rPr>
              <w:t>总计</w:t>
            </w:r>
          </w:p>
        </w:tc>
        <w:tc>
          <w:tcPr>
            <w:tcW w:w="7261" w:type="dxa"/>
            <w:gridSpan w:val="4"/>
          </w:tcPr>
          <w:p w:rsidR="00A6593A" w:rsidRDefault="00A6593A" w:rsidP="00051604">
            <w:pPr>
              <w:spacing w:line="360" w:lineRule="auto"/>
              <w:jc w:val="center"/>
              <w:rPr>
                <w:rFonts w:ascii="宋体" w:hAnsi="宋体"/>
                <w:color w:val="000000"/>
                <w:sz w:val="24"/>
              </w:rPr>
            </w:pPr>
          </w:p>
        </w:tc>
      </w:tr>
    </w:tbl>
    <w:p w:rsidR="00A6593A" w:rsidRDefault="00A6593A" w:rsidP="0037056B">
      <w:pPr>
        <w:spacing w:line="360" w:lineRule="auto"/>
        <w:jc w:val="left"/>
        <w:rPr>
          <w:rFonts w:ascii="宋体" w:hAnsi="宋体" w:cs="宋体"/>
          <w:sz w:val="24"/>
        </w:rPr>
      </w:pPr>
    </w:p>
    <w:p w:rsidR="0037056B" w:rsidRDefault="0037056B" w:rsidP="0037056B">
      <w:pPr>
        <w:spacing w:line="360" w:lineRule="auto"/>
        <w:jc w:val="left"/>
        <w:rPr>
          <w:rFonts w:ascii="宋体" w:hAnsi="宋体" w:cs="宋体"/>
          <w:sz w:val="24"/>
        </w:rPr>
      </w:pPr>
      <w:r>
        <w:rPr>
          <w:rFonts w:ascii="宋体" w:hAnsi="宋体" w:cs="宋体" w:hint="eastAsia"/>
          <w:sz w:val="24"/>
        </w:rPr>
        <w:t>(此表可扩展）</w:t>
      </w: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035EC9" w:rsidP="0037056B">
      <w:pPr>
        <w:spacing w:line="360" w:lineRule="auto"/>
        <w:rPr>
          <w:rFonts w:ascii="宋体" w:hAnsi="宋体" w:cs="宋体"/>
          <w:sz w:val="24"/>
          <w:u w:val="single"/>
        </w:rPr>
      </w:pPr>
      <w:r>
        <w:rPr>
          <w:rFonts w:ascii="宋体" w:hAnsi="宋体" w:cs="宋体" w:hint="eastAsia"/>
          <w:sz w:val="24"/>
        </w:rPr>
        <w:t>竞谈</w:t>
      </w:r>
      <w:r w:rsidR="0037056B">
        <w:rPr>
          <w:rFonts w:ascii="宋体" w:hAnsi="宋体" w:cs="宋体" w:hint="eastAsia"/>
          <w:sz w:val="24"/>
        </w:rPr>
        <w:t>单位名称（盖章）：</w:t>
      </w:r>
      <w:r w:rsidR="0037056B">
        <w:rPr>
          <w:rFonts w:ascii="宋体" w:hAnsi="宋体" w:cs="宋体" w:hint="eastAsia"/>
          <w:b/>
          <w:sz w:val="24"/>
          <w:u w:val="single"/>
        </w:rPr>
        <w:t xml:space="preserve">                     </w:t>
      </w:r>
    </w:p>
    <w:p w:rsidR="0037056B" w:rsidRDefault="0037056B" w:rsidP="0037056B">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 xml:space="preserve">年 </w:t>
      </w:r>
      <w:r>
        <w:rPr>
          <w:rFonts w:ascii="宋体" w:hAnsi="宋体" w:cs="宋体" w:hint="eastAsia"/>
          <w:b/>
          <w:sz w:val="24"/>
          <w:u w:val="single"/>
        </w:rPr>
        <w:t xml:space="preserve">    </w:t>
      </w:r>
      <w:r>
        <w:rPr>
          <w:rFonts w:ascii="宋体" w:hAnsi="宋体" w:cs="宋体" w:hint="eastAsia"/>
          <w:sz w:val="24"/>
        </w:rPr>
        <w:t xml:space="preserve">月 </w:t>
      </w:r>
      <w:r>
        <w:rPr>
          <w:rFonts w:ascii="宋体" w:hAnsi="宋体" w:cs="宋体" w:hint="eastAsia"/>
          <w:b/>
          <w:sz w:val="24"/>
          <w:u w:val="single"/>
        </w:rPr>
        <w:t xml:space="preserve">   </w:t>
      </w:r>
      <w:r>
        <w:rPr>
          <w:rFonts w:ascii="宋体" w:hAnsi="宋体" w:cs="宋体" w:hint="eastAsia"/>
          <w:sz w:val="24"/>
        </w:rPr>
        <w:t>日</w:t>
      </w:r>
    </w:p>
    <w:p w:rsidR="0037056B" w:rsidRDefault="0037056B"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960BC8" w:rsidRDefault="00960BC8" w:rsidP="00035EC9">
      <w:pPr>
        <w:spacing w:line="360" w:lineRule="auto"/>
        <w:rPr>
          <w:rFonts w:ascii="宋体" w:hAnsi="宋体"/>
          <w:kern w:val="0"/>
          <w:sz w:val="28"/>
          <w:szCs w:val="28"/>
        </w:rPr>
      </w:pPr>
    </w:p>
    <w:p w:rsidR="00035EC9" w:rsidRDefault="005A78BF" w:rsidP="00035EC9">
      <w:pPr>
        <w:spacing w:line="360" w:lineRule="auto"/>
        <w:rPr>
          <w:rFonts w:ascii="宋体" w:hAnsi="宋体"/>
          <w:kern w:val="0"/>
          <w:sz w:val="28"/>
          <w:szCs w:val="28"/>
        </w:rPr>
      </w:pPr>
      <w:r w:rsidRPr="005A78BF">
        <w:rPr>
          <w:rFonts w:ascii="宋体" w:hAnsi="宋体" w:hint="eastAsia"/>
          <w:kern w:val="0"/>
          <w:sz w:val="28"/>
          <w:szCs w:val="28"/>
        </w:rPr>
        <w:lastRenderedPageBreak/>
        <w:t>附件四</w:t>
      </w:r>
      <w:r w:rsidR="00A6593A">
        <w:rPr>
          <w:rFonts w:ascii="宋体" w:hAnsi="宋体" w:hint="eastAsia"/>
          <w:kern w:val="0"/>
          <w:sz w:val="28"/>
          <w:szCs w:val="28"/>
        </w:rPr>
        <w:t>：</w:t>
      </w:r>
    </w:p>
    <w:p w:rsidR="00A6593A" w:rsidRDefault="00A6593A" w:rsidP="00035EC9">
      <w:pPr>
        <w:spacing w:line="360" w:lineRule="auto"/>
        <w:ind w:firstLineChars="900" w:firstLine="2520"/>
        <w:rPr>
          <w:rFonts w:ascii="宋体" w:hAnsi="宋体"/>
          <w:b/>
          <w:sz w:val="36"/>
          <w:szCs w:val="36"/>
        </w:rPr>
      </w:pPr>
      <w:r w:rsidRPr="00A6593A">
        <w:rPr>
          <w:rFonts w:ascii="宋体" w:hAnsi="宋体" w:hint="eastAsia"/>
          <w:sz w:val="28"/>
          <w:szCs w:val="28"/>
        </w:rPr>
        <w:t>项目技术规格、数量及质量要求</w:t>
      </w:r>
    </w:p>
    <w:p w:rsidR="00A91D08" w:rsidRDefault="00A91D08" w:rsidP="00A91D08">
      <w:pPr>
        <w:pStyle w:val="22"/>
        <w:tabs>
          <w:tab w:val="right" w:leader="dot" w:pos="8400"/>
        </w:tabs>
        <w:spacing w:line="360" w:lineRule="auto"/>
        <w:ind w:leftChars="0" w:left="270" w:right="-255"/>
        <w:rPr>
          <w:b/>
          <w:bCs/>
          <w:kern w:val="0"/>
          <w:sz w:val="24"/>
        </w:rPr>
      </w:pPr>
      <w:r>
        <w:rPr>
          <w:rFonts w:hint="eastAsia"/>
          <w:b/>
          <w:bCs/>
          <w:kern w:val="0"/>
          <w:sz w:val="24"/>
        </w:rPr>
        <w:t xml:space="preserve">   </w:t>
      </w:r>
      <w:r>
        <w:rPr>
          <w:rFonts w:hint="eastAsia"/>
          <w:b/>
          <w:bCs/>
          <w:kern w:val="0"/>
          <w:sz w:val="24"/>
        </w:rPr>
        <w:t>一、竞谈采购项目一览表、技术规格及数量：</w:t>
      </w:r>
    </w:p>
    <w:tbl>
      <w:tblPr>
        <w:tblpPr w:leftFromText="180" w:rightFromText="180" w:vertAnchor="text" w:horzAnchor="page" w:tblpX="1898" w:tblpY="65"/>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370"/>
        <w:gridCol w:w="3669"/>
      </w:tblGrid>
      <w:tr w:rsidR="00A91D08" w:rsidTr="00051604">
        <w:trPr>
          <w:trHeight w:val="557"/>
        </w:trPr>
        <w:tc>
          <w:tcPr>
            <w:tcW w:w="5370" w:type="dxa"/>
            <w:vAlign w:val="center"/>
          </w:tcPr>
          <w:p w:rsidR="00A91D08" w:rsidRDefault="00A91D08" w:rsidP="00A91D08">
            <w:pPr>
              <w:pStyle w:val="af4"/>
              <w:spacing w:line="420" w:lineRule="exact"/>
              <w:jc w:val="center"/>
              <w:outlineLvl w:val="0"/>
              <w:rPr>
                <w:rFonts w:ascii="宋体" w:hAnsi="宋体"/>
                <w:b/>
                <w:sz w:val="24"/>
              </w:rPr>
            </w:pPr>
            <w:r>
              <w:rPr>
                <w:rFonts w:ascii="宋体" w:hAnsi="宋体" w:hint="eastAsia"/>
                <w:b/>
                <w:sz w:val="24"/>
              </w:rPr>
              <w:t>比选采购项目名称</w:t>
            </w:r>
          </w:p>
        </w:tc>
        <w:tc>
          <w:tcPr>
            <w:tcW w:w="3669" w:type="dxa"/>
            <w:vAlign w:val="center"/>
          </w:tcPr>
          <w:p w:rsidR="00A91D08" w:rsidRDefault="00A91D08" w:rsidP="00A91D08">
            <w:pPr>
              <w:pStyle w:val="af4"/>
              <w:spacing w:line="420" w:lineRule="exact"/>
              <w:jc w:val="center"/>
              <w:outlineLvl w:val="0"/>
              <w:rPr>
                <w:rFonts w:ascii="宋体" w:hAnsi="宋体"/>
                <w:b/>
                <w:sz w:val="24"/>
              </w:rPr>
            </w:pPr>
            <w:r>
              <w:rPr>
                <w:rFonts w:ascii="宋体" w:hAnsi="宋体" w:hint="eastAsia"/>
                <w:b/>
                <w:sz w:val="24"/>
              </w:rPr>
              <w:t>数量</w:t>
            </w:r>
          </w:p>
        </w:tc>
      </w:tr>
      <w:tr w:rsidR="00A91D08" w:rsidTr="00051604">
        <w:trPr>
          <w:trHeight w:val="585"/>
        </w:trPr>
        <w:tc>
          <w:tcPr>
            <w:tcW w:w="5370" w:type="dxa"/>
            <w:vAlign w:val="center"/>
          </w:tcPr>
          <w:p w:rsidR="00A91D08" w:rsidRDefault="00A91D08" w:rsidP="00A91D08">
            <w:pPr>
              <w:pStyle w:val="af4"/>
              <w:spacing w:line="500" w:lineRule="exact"/>
              <w:jc w:val="center"/>
              <w:outlineLvl w:val="0"/>
              <w:rPr>
                <w:rFonts w:ascii="宋体" w:hAnsi="宋体"/>
                <w:sz w:val="24"/>
              </w:rPr>
            </w:pPr>
            <w:r>
              <w:rPr>
                <w:rFonts w:ascii="宋体" w:hAnsi="宋体" w:cs="宋体" w:hint="eastAsia"/>
                <w:color w:val="000000"/>
                <w:kern w:val="0"/>
                <w:sz w:val="24"/>
                <w:lang w:bidi="en-US"/>
              </w:rPr>
              <w:t>废气除臭设备</w:t>
            </w:r>
          </w:p>
        </w:tc>
        <w:tc>
          <w:tcPr>
            <w:tcW w:w="3669" w:type="dxa"/>
            <w:vAlign w:val="center"/>
          </w:tcPr>
          <w:p w:rsidR="00A91D08" w:rsidRDefault="00A91D08" w:rsidP="00051604">
            <w:pPr>
              <w:spacing w:line="420" w:lineRule="exact"/>
              <w:jc w:val="center"/>
              <w:rPr>
                <w:rFonts w:ascii="宋体" w:hAnsi="宋体"/>
                <w:sz w:val="24"/>
              </w:rPr>
            </w:pPr>
            <w:r>
              <w:rPr>
                <w:rFonts w:ascii="宋体" w:hAnsi="宋体" w:hint="eastAsia"/>
                <w:sz w:val="24"/>
              </w:rPr>
              <w:t>3套</w:t>
            </w:r>
          </w:p>
        </w:tc>
      </w:tr>
    </w:tbl>
    <w:p w:rsidR="00A91D08" w:rsidRDefault="00A91D08" w:rsidP="00A91D08">
      <w:pPr>
        <w:spacing w:line="360" w:lineRule="auto"/>
        <w:contextualSpacing/>
        <w:rPr>
          <w:rFonts w:ascii="宋体" w:hAnsi="宋体" w:cs="宋体"/>
          <w:sz w:val="24"/>
        </w:rPr>
      </w:pPr>
      <w:r>
        <w:rPr>
          <w:rFonts w:ascii="宋体" w:hAnsi="宋体" w:hint="eastAsia"/>
          <w:sz w:val="24"/>
        </w:rPr>
        <w:t xml:space="preserve">  1#废气除臭设备</w:t>
      </w:r>
      <w:r>
        <w:rPr>
          <w:rFonts w:ascii="宋体" w:hAnsi="宋体" w:cs="宋体" w:hint="eastAsia"/>
          <w:sz w:val="24"/>
        </w:rPr>
        <w:t xml:space="preserve">技术参数（P-3-10-5）：  </w:t>
      </w:r>
      <w:r>
        <w:rPr>
          <w:rFonts w:ascii="宋体" w:hAnsi="宋体" w:hint="eastAsia"/>
          <w:sz w:val="24"/>
        </w:rPr>
        <w:t xml:space="preserve">                               </w:t>
      </w: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457"/>
        <w:gridCol w:w="2122"/>
        <w:gridCol w:w="2885"/>
        <w:gridCol w:w="741"/>
        <w:gridCol w:w="790"/>
        <w:gridCol w:w="2106"/>
      </w:tblGrid>
      <w:tr w:rsidR="00A91D08" w:rsidTr="00051604">
        <w:trPr>
          <w:trHeight w:val="418"/>
        </w:trPr>
        <w:tc>
          <w:tcPr>
            <w:tcW w:w="457"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序号</w:t>
            </w:r>
          </w:p>
        </w:tc>
        <w:tc>
          <w:tcPr>
            <w:tcW w:w="2122"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名   称</w:t>
            </w:r>
          </w:p>
        </w:tc>
        <w:tc>
          <w:tcPr>
            <w:tcW w:w="2885"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规   格</w:t>
            </w:r>
          </w:p>
        </w:tc>
        <w:tc>
          <w:tcPr>
            <w:tcW w:w="741"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单位</w:t>
            </w:r>
          </w:p>
        </w:tc>
        <w:tc>
          <w:tcPr>
            <w:tcW w:w="790"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数量</w:t>
            </w:r>
          </w:p>
        </w:tc>
        <w:tc>
          <w:tcPr>
            <w:tcW w:w="2106" w:type="dxa"/>
            <w:vMerge w:val="restart"/>
            <w:vAlign w:val="center"/>
          </w:tcPr>
          <w:p w:rsidR="00A91D08" w:rsidRDefault="00A91D08" w:rsidP="00051604">
            <w:pPr>
              <w:spacing w:line="400" w:lineRule="exact"/>
              <w:jc w:val="center"/>
              <w:rPr>
                <w:rFonts w:ascii="宋体" w:hAnsi="宋体" w:cs="Arial"/>
                <w:sz w:val="24"/>
              </w:rPr>
            </w:pPr>
            <w:r>
              <w:rPr>
                <w:rFonts w:ascii="宋体" w:hAnsi="宋体" w:cs="Arial" w:hint="eastAsia"/>
                <w:b/>
                <w:bCs/>
                <w:sz w:val="24"/>
              </w:rPr>
              <w:t>备  注</w:t>
            </w:r>
          </w:p>
        </w:tc>
      </w:tr>
      <w:tr w:rsidR="00A91D08" w:rsidTr="00051604">
        <w:trPr>
          <w:trHeight w:val="366"/>
        </w:trPr>
        <w:tc>
          <w:tcPr>
            <w:tcW w:w="457" w:type="dxa"/>
            <w:vMerge/>
            <w:vAlign w:val="center"/>
          </w:tcPr>
          <w:p w:rsidR="00A91D08" w:rsidRDefault="00A91D08" w:rsidP="00051604">
            <w:pPr>
              <w:pStyle w:val="af3"/>
              <w:ind w:left="420" w:firstLineChars="0" w:firstLine="0"/>
              <w:jc w:val="right"/>
              <w:rPr>
                <w:rFonts w:ascii="宋体" w:hAnsi="宋体" w:cs="Arial"/>
                <w:sz w:val="24"/>
              </w:rPr>
            </w:pPr>
          </w:p>
        </w:tc>
        <w:tc>
          <w:tcPr>
            <w:tcW w:w="2122" w:type="dxa"/>
            <w:vMerge/>
            <w:vAlign w:val="center"/>
          </w:tcPr>
          <w:p w:rsidR="00A91D08" w:rsidRDefault="00A91D08" w:rsidP="00051604">
            <w:pPr>
              <w:jc w:val="center"/>
              <w:rPr>
                <w:rFonts w:ascii="宋体" w:hAnsi="宋体" w:cs="Arial"/>
                <w:sz w:val="24"/>
              </w:rPr>
            </w:pPr>
          </w:p>
        </w:tc>
        <w:tc>
          <w:tcPr>
            <w:tcW w:w="2885" w:type="dxa"/>
            <w:vMerge/>
            <w:vAlign w:val="center"/>
          </w:tcPr>
          <w:p w:rsidR="00A91D08" w:rsidRDefault="00A91D08" w:rsidP="00051604">
            <w:pPr>
              <w:jc w:val="center"/>
              <w:rPr>
                <w:rFonts w:ascii="宋体" w:hAnsi="宋体" w:cs="Arial"/>
                <w:spacing w:val="-20"/>
                <w:sz w:val="24"/>
              </w:rPr>
            </w:pPr>
          </w:p>
        </w:tc>
        <w:tc>
          <w:tcPr>
            <w:tcW w:w="741" w:type="dxa"/>
            <w:vMerge/>
            <w:vAlign w:val="center"/>
          </w:tcPr>
          <w:p w:rsidR="00A91D08" w:rsidRDefault="00A91D08" w:rsidP="00051604">
            <w:pPr>
              <w:jc w:val="center"/>
              <w:rPr>
                <w:rFonts w:ascii="宋体" w:hAnsi="宋体" w:cs="Arial"/>
                <w:sz w:val="24"/>
              </w:rPr>
            </w:pPr>
          </w:p>
        </w:tc>
        <w:tc>
          <w:tcPr>
            <w:tcW w:w="790" w:type="dxa"/>
            <w:vMerge/>
            <w:vAlign w:val="center"/>
          </w:tcPr>
          <w:p w:rsidR="00A91D08" w:rsidRDefault="00A91D08" w:rsidP="00051604">
            <w:pPr>
              <w:jc w:val="center"/>
              <w:rPr>
                <w:rFonts w:ascii="宋体" w:hAnsi="宋体" w:cs="Arial"/>
                <w:sz w:val="24"/>
              </w:rPr>
            </w:pPr>
          </w:p>
        </w:tc>
        <w:tc>
          <w:tcPr>
            <w:tcW w:w="2106" w:type="dxa"/>
            <w:vMerge/>
            <w:vAlign w:val="center"/>
          </w:tcPr>
          <w:p w:rsidR="00A91D08" w:rsidRDefault="00A91D08" w:rsidP="00051604">
            <w:pPr>
              <w:spacing w:line="400" w:lineRule="exact"/>
              <w:jc w:val="center"/>
              <w:rPr>
                <w:rFonts w:ascii="宋体" w:hAnsi="宋体" w:cs="Arial"/>
                <w:sz w:val="24"/>
              </w:rPr>
            </w:pPr>
          </w:p>
        </w:tc>
      </w:tr>
      <w:tr w:rsidR="00A91D08" w:rsidTr="00051604">
        <w:trPr>
          <w:trHeight w:val="454"/>
        </w:trPr>
        <w:tc>
          <w:tcPr>
            <w:tcW w:w="457" w:type="dxa"/>
            <w:vAlign w:val="center"/>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主风管</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vAlign w:val="center"/>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弯头</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风阀</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风速: 6-8m/s，尺寸：400*400mm，材料：δ0.8mm镀锌钢板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活性炭吸附塔</w:t>
            </w:r>
          </w:p>
        </w:tc>
        <w:tc>
          <w:tcPr>
            <w:tcW w:w="2885" w:type="dxa"/>
            <w:vAlign w:val="center"/>
          </w:tcPr>
          <w:p w:rsidR="00A91D08" w:rsidRDefault="00A91D08" w:rsidP="00051604">
            <w:pPr>
              <w:contextualSpacing/>
              <w:jc w:val="center"/>
              <w:rPr>
                <w:rFonts w:ascii="宋体" w:hAnsi="宋体"/>
                <w:sz w:val="24"/>
              </w:rPr>
            </w:pPr>
            <w:r>
              <w:rPr>
                <w:rFonts w:ascii="宋体" w:hAnsi="宋体" w:hint="eastAsia"/>
                <w:sz w:val="24"/>
              </w:rPr>
              <w:t>处理能力：3500</w:t>
            </w:r>
            <w:r>
              <w:rPr>
                <w:rFonts w:ascii="宋体" w:hAnsi="宋体" w:cs="宋体" w:hint="eastAsia"/>
                <w:kern w:val="0"/>
                <w:sz w:val="24"/>
              </w:rPr>
              <w:t>m</w:t>
            </w:r>
            <w:r>
              <w:rPr>
                <w:rFonts w:ascii="宋体" w:hAnsi="宋体" w:cs="宋体" w:hint="eastAsia"/>
                <w:kern w:val="0"/>
                <w:sz w:val="24"/>
                <w:vertAlign w:val="superscript"/>
              </w:rPr>
              <w:t>3</w:t>
            </w:r>
            <w:r>
              <w:rPr>
                <w:rFonts w:ascii="宋体" w:hAnsi="宋体" w:cs="宋体" w:hint="eastAsia"/>
                <w:kern w:val="0"/>
                <w:sz w:val="24"/>
              </w:rPr>
              <w:t>/h，采用蜂窝活性炭，过滤面积1m</w:t>
            </w:r>
            <w:r>
              <w:rPr>
                <w:rFonts w:ascii="宋体" w:hAnsi="宋体" w:cs="宋体" w:hint="eastAsia"/>
                <w:kern w:val="0"/>
                <w:sz w:val="24"/>
                <w:vertAlign w:val="superscript"/>
              </w:rPr>
              <w:t>2</w:t>
            </w:r>
            <w:r>
              <w:rPr>
                <w:rFonts w:ascii="宋体" w:hAnsi="宋体" w:cs="宋体" w:hint="eastAsia"/>
                <w:kern w:val="0"/>
                <w:sz w:val="24"/>
              </w:rPr>
              <w:t>，过滤速度1.0m/s</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座</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color w:val="000000"/>
                <w:kern w:val="0"/>
                <w:sz w:val="24"/>
              </w:rPr>
              <w:t>非标定制</w:t>
            </w:r>
          </w:p>
        </w:tc>
      </w:tr>
      <w:tr w:rsidR="00A91D08" w:rsidTr="00051604">
        <w:trPr>
          <w:trHeight w:val="454"/>
        </w:trPr>
        <w:tc>
          <w:tcPr>
            <w:tcW w:w="457" w:type="dxa"/>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蜂窝活性炭</w:t>
            </w:r>
          </w:p>
        </w:tc>
        <w:tc>
          <w:tcPr>
            <w:tcW w:w="2885" w:type="dxa"/>
            <w:vAlign w:val="center"/>
          </w:tcPr>
          <w:p w:rsidR="00A91D08" w:rsidRDefault="00A91D08" w:rsidP="00051604">
            <w:pPr>
              <w:contextualSpacing/>
              <w:jc w:val="center"/>
              <w:rPr>
                <w:rFonts w:ascii="宋体" w:hAnsi="宋体"/>
                <w:sz w:val="24"/>
              </w:rPr>
            </w:pPr>
            <w:r>
              <w:rPr>
                <w:rFonts w:ascii="宋体" w:hAnsi="宋体" w:cs="宋体" w:hint="eastAsia"/>
                <w:kern w:val="0"/>
                <w:sz w:val="24"/>
              </w:rPr>
              <w:t>活性炭规格：100*100*100mm</w:t>
            </w:r>
          </w:p>
        </w:tc>
        <w:tc>
          <w:tcPr>
            <w:tcW w:w="741" w:type="dxa"/>
            <w:vAlign w:val="center"/>
          </w:tcPr>
          <w:p w:rsidR="00A91D08" w:rsidRDefault="00A91D08" w:rsidP="00A91D08">
            <w:pPr>
              <w:ind w:leftChars="-51" w:left="15" w:rightChars="-51" w:right="-107" w:hangingChars="51" w:hanging="122"/>
              <w:jc w:val="center"/>
              <w:rPr>
                <w:rFonts w:ascii="宋体" w:hAnsi="宋体" w:cs="宋体"/>
                <w:color w:val="000000"/>
                <w:kern w:val="0"/>
                <w:sz w:val="24"/>
              </w:rPr>
            </w:pPr>
            <w:r>
              <w:rPr>
                <w:rFonts w:ascii="宋体" w:hAnsi="宋体" w:cs="宋体" w:hint="eastAsia"/>
                <w:color w:val="000000"/>
                <w:kern w:val="0"/>
                <w:sz w:val="24"/>
              </w:rPr>
              <w:t>m</w:t>
            </w:r>
            <w:r>
              <w:rPr>
                <w:rFonts w:ascii="宋体" w:hAnsi="宋体" w:cs="宋体" w:hint="eastAsia"/>
                <w:color w:val="000000"/>
                <w:kern w:val="0"/>
                <w:sz w:val="24"/>
                <w:vertAlign w:val="superscript"/>
              </w:rPr>
              <w:t>3</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0.2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高碘值蜂窝活性炭</w:t>
            </w:r>
          </w:p>
        </w:tc>
      </w:tr>
      <w:tr w:rsidR="00A91D08" w:rsidTr="00051604">
        <w:trPr>
          <w:trHeight w:val="454"/>
        </w:trPr>
        <w:tc>
          <w:tcPr>
            <w:tcW w:w="457" w:type="dxa"/>
          </w:tcPr>
          <w:p w:rsidR="00A91D08" w:rsidRDefault="00A91D08" w:rsidP="00A91D08">
            <w:pPr>
              <w:pStyle w:val="af3"/>
              <w:numPr>
                <w:ilvl w:val="0"/>
                <w:numId w:val="28"/>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离心风机</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A式离心风机；风压： 2014-1320Pa；功率：5.5kW；转速：2900r/min</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台</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color w:val="000000"/>
                <w:kern w:val="0"/>
                <w:sz w:val="24"/>
              </w:rPr>
            </w:pPr>
          </w:p>
        </w:tc>
      </w:tr>
      <w:tr w:rsidR="00A91D08" w:rsidTr="00051604">
        <w:trPr>
          <w:trHeight w:val="454"/>
        </w:trPr>
        <w:tc>
          <w:tcPr>
            <w:tcW w:w="457" w:type="dxa"/>
            <w:vAlign w:val="center"/>
          </w:tcPr>
          <w:p w:rsidR="00A91D08" w:rsidRDefault="00A91D08" w:rsidP="00A91D08">
            <w:pPr>
              <w:pStyle w:val="af3"/>
              <w:numPr>
                <w:ilvl w:val="0"/>
                <w:numId w:val="28"/>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风机进出口软接</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φ450帆布</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件</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非标定制</w:t>
            </w:r>
          </w:p>
        </w:tc>
      </w:tr>
      <w:tr w:rsidR="00A91D08" w:rsidTr="00051604">
        <w:trPr>
          <w:trHeight w:val="454"/>
        </w:trPr>
        <w:tc>
          <w:tcPr>
            <w:tcW w:w="457" w:type="dxa"/>
            <w:vAlign w:val="center"/>
          </w:tcPr>
          <w:p w:rsidR="00A91D08" w:rsidRDefault="00A91D08" w:rsidP="00A91D08">
            <w:pPr>
              <w:pStyle w:val="af3"/>
              <w:numPr>
                <w:ilvl w:val="0"/>
                <w:numId w:val="28"/>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风管支架</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color w:val="000000"/>
                <w:kern w:val="0"/>
                <w:sz w:val="24"/>
              </w:rPr>
              <w:t>定制产品，碳钢防腐</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碳钢防腐</w:t>
            </w:r>
          </w:p>
        </w:tc>
      </w:tr>
      <w:tr w:rsidR="00A91D08" w:rsidTr="00051604">
        <w:trPr>
          <w:trHeight w:val="454"/>
        </w:trPr>
        <w:tc>
          <w:tcPr>
            <w:tcW w:w="457" w:type="dxa"/>
            <w:vAlign w:val="center"/>
          </w:tcPr>
          <w:p w:rsidR="00A91D08" w:rsidRDefault="00A91D08" w:rsidP="00A91D08">
            <w:pPr>
              <w:pStyle w:val="af3"/>
              <w:numPr>
                <w:ilvl w:val="0"/>
                <w:numId w:val="28"/>
              </w:numPr>
              <w:ind w:firstLineChars="0"/>
              <w:jc w:val="right"/>
              <w:rPr>
                <w:rFonts w:ascii="宋体" w:hAnsi="宋体" w:cs="Arial"/>
                <w:bCs/>
                <w:sz w:val="24"/>
              </w:rPr>
            </w:pPr>
          </w:p>
        </w:tc>
        <w:tc>
          <w:tcPr>
            <w:tcW w:w="2122"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kern w:val="0"/>
                <w:sz w:val="24"/>
              </w:rPr>
              <w:t>控制系统</w:t>
            </w:r>
          </w:p>
        </w:tc>
        <w:tc>
          <w:tcPr>
            <w:tcW w:w="2885"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spacing w:line="360" w:lineRule="auto"/>
              <w:rPr>
                <w:rFonts w:ascii="宋体" w:hAnsi="宋体" w:cs="宋体"/>
                <w:kern w:val="0"/>
                <w:sz w:val="24"/>
              </w:rPr>
            </w:pPr>
          </w:p>
        </w:tc>
      </w:tr>
      <w:tr w:rsidR="00A91D08" w:rsidTr="00051604">
        <w:trPr>
          <w:trHeight w:val="454"/>
        </w:trPr>
        <w:tc>
          <w:tcPr>
            <w:tcW w:w="457" w:type="dxa"/>
            <w:vAlign w:val="center"/>
          </w:tcPr>
          <w:p w:rsidR="00A91D08" w:rsidRDefault="00A91D08" w:rsidP="00A91D08">
            <w:pPr>
              <w:pStyle w:val="af3"/>
              <w:numPr>
                <w:ilvl w:val="0"/>
                <w:numId w:val="28"/>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电缆、穿线管等</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spacing w:line="360" w:lineRule="auto"/>
              <w:jc w:val="center"/>
              <w:rPr>
                <w:rFonts w:ascii="宋体" w:hAnsi="宋体" w:cs="宋体"/>
                <w:kern w:val="0"/>
                <w:sz w:val="24"/>
              </w:rPr>
            </w:pPr>
            <w:r>
              <w:rPr>
                <w:rFonts w:ascii="宋体" w:hAnsi="宋体" w:cs="宋体" w:hint="eastAsia"/>
                <w:kern w:val="0"/>
                <w:sz w:val="24"/>
              </w:rPr>
              <w:t>国标</w:t>
            </w:r>
          </w:p>
        </w:tc>
      </w:tr>
      <w:tr w:rsidR="00A91D08" w:rsidTr="00051604">
        <w:trPr>
          <w:trHeight w:val="454"/>
        </w:trPr>
        <w:tc>
          <w:tcPr>
            <w:tcW w:w="457" w:type="dxa"/>
            <w:vAlign w:val="center"/>
          </w:tcPr>
          <w:p w:rsidR="00A91D08" w:rsidRDefault="00A91D08" w:rsidP="00A91D08">
            <w:pPr>
              <w:pStyle w:val="af3"/>
              <w:numPr>
                <w:ilvl w:val="0"/>
                <w:numId w:val="28"/>
              </w:numPr>
              <w:ind w:firstLineChars="0"/>
              <w:jc w:val="right"/>
              <w:rPr>
                <w:rFonts w:ascii="宋体" w:hAnsi="宋体" w:cs="Arial"/>
                <w:bCs/>
                <w:sz w:val="24"/>
              </w:rPr>
            </w:pPr>
          </w:p>
        </w:tc>
        <w:tc>
          <w:tcPr>
            <w:tcW w:w="2122"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五金杂件</w:t>
            </w:r>
          </w:p>
        </w:tc>
        <w:tc>
          <w:tcPr>
            <w:tcW w:w="2885"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各规格</w:t>
            </w:r>
          </w:p>
        </w:tc>
        <w:tc>
          <w:tcPr>
            <w:tcW w:w="741" w:type="dxa"/>
            <w:vAlign w:val="center"/>
          </w:tcPr>
          <w:p w:rsidR="00A91D08" w:rsidRDefault="00A91D08" w:rsidP="00051604">
            <w:pPr>
              <w:widowControl/>
              <w:rPr>
                <w:rFonts w:ascii="宋体" w:hAnsi="宋体"/>
                <w:kern w:val="0"/>
                <w:sz w:val="24"/>
              </w:rPr>
            </w:pPr>
            <w:r>
              <w:rPr>
                <w:rFonts w:ascii="宋体" w:hAnsi="宋体" w:hint="eastAsia"/>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Arial" w:hint="eastAsia"/>
                <w:sz w:val="24"/>
              </w:rPr>
              <w:t>1</w:t>
            </w:r>
          </w:p>
        </w:tc>
        <w:tc>
          <w:tcPr>
            <w:tcW w:w="2106" w:type="dxa"/>
            <w:vAlign w:val="center"/>
          </w:tcPr>
          <w:p w:rsidR="00A91D08" w:rsidRDefault="00A91D08" w:rsidP="00051604">
            <w:pPr>
              <w:widowControl/>
              <w:spacing w:line="360" w:lineRule="auto"/>
              <w:rPr>
                <w:rFonts w:ascii="宋体" w:hAnsi="宋体" w:cs="宋体"/>
                <w:kern w:val="0"/>
                <w:sz w:val="24"/>
              </w:rPr>
            </w:pPr>
          </w:p>
        </w:tc>
      </w:tr>
    </w:tbl>
    <w:p w:rsidR="00A91D08" w:rsidRDefault="00A91D08" w:rsidP="00A91D08">
      <w:pPr>
        <w:spacing w:line="360" w:lineRule="auto"/>
        <w:contextualSpacing/>
        <w:rPr>
          <w:rFonts w:ascii="宋体" w:hAnsi="宋体" w:cs="宋体"/>
          <w:sz w:val="24"/>
        </w:rPr>
      </w:pPr>
      <w:r>
        <w:rPr>
          <w:rFonts w:ascii="宋体" w:hAnsi="宋体" w:hint="eastAsia"/>
          <w:sz w:val="24"/>
        </w:rPr>
        <w:t xml:space="preserve">  2#废气除臭设备</w:t>
      </w:r>
      <w:r>
        <w:rPr>
          <w:rFonts w:ascii="宋体" w:hAnsi="宋体" w:cs="宋体" w:hint="eastAsia"/>
          <w:sz w:val="24"/>
        </w:rPr>
        <w:t xml:space="preserve">技术参数（P-3-10-5）：  </w:t>
      </w:r>
      <w:r>
        <w:rPr>
          <w:rFonts w:ascii="宋体" w:hAnsi="宋体" w:hint="eastAsia"/>
          <w:sz w:val="24"/>
        </w:rPr>
        <w:t xml:space="preserve">                               </w:t>
      </w: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457"/>
        <w:gridCol w:w="2122"/>
        <w:gridCol w:w="2885"/>
        <w:gridCol w:w="741"/>
        <w:gridCol w:w="790"/>
        <w:gridCol w:w="2106"/>
      </w:tblGrid>
      <w:tr w:rsidR="00A91D08" w:rsidTr="00051604">
        <w:trPr>
          <w:trHeight w:val="418"/>
        </w:trPr>
        <w:tc>
          <w:tcPr>
            <w:tcW w:w="457"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序号</w:t>
            </w:r>
          </w:p>
        </w:tc>
        <w:tc>
          <w:tcPr>
            <w:tcW w:w="2122"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名   称</w:t>
            </w:r>
          </w:p>
        </w:tc>
        <w:tc>
          <w:tcPr>
            <w:tcW w:w="2885"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规   格</w:t>
            </w:r>
          </w:p>
        </w:tc>
        <w:tc>
          <w:tcPr>
            <w:tcW w:w="741"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单位</w:t>
            </w:r>
          </w:p>
        </w:tc>
        <w:tc>
          <w:tcPr>
            <w:tcW w:w="790"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数量</w:t>
            </w:r>
          </w:p>
        </w:tc>
        <w:tc>
          <w:tcPr>
            <w:tcW w:w="2106" w:type="dxa"/>
            <w:vMerge w:val="restart"/>
            <w:vAlign w:val="center"/>
          </w:tcPr>
          <w:p w:rsidR="00A91D08" w:rsidRDefault="00A91D08" w:rsidP="00051604">
            <w:pPr>
              <w:jc w:val="center"/>
              <w:rPr>
                <w:rFonts w:ascii="宋体" w:hAnsi="宋体" w:cs="Arial"/>
                <w:sz w:val="24"/>
              </w:rPr>
            </w:pPr>
            <w:r>
              <w:rPr>
                <w:rFonts w:ascii="宋体" w:hAnsi="宋体" w:cs="Arial" w:hint="eastAsia"/>
                <w:b/>
                <w:bCs/>
                <w:sz w:val="24"/>
              </w:rPr>
              <w:t>备  注</w:t>
            </w:r>
          </w:p>
        </w:tc>
      </w:tr>
      <w:tr w:rsidR="00A91D08" w:rsidTr="00051604">
        <w:trPr>
          <w:trHeight w:val="366"/>
        </w:trPr>
        <w:tc>
          <w:tcPr>
            <w:tcW w:w="457" w:type="dxa"/>
            <w:vMerge/>
            <w:vAlign w:val="center"/>
          </w:tcPr>
          <w:p w:rsidR="00A91D08" w:rsidRDefault="00A91D08" w:rsidP="00051604">
            <w:pPr>
              <w:pStyle w:val="af3"/>
              <w:ind w:left="420" w:firstLineChars="0" w:firstLine="0"/>
              <w:jc w:val="right"/>
              <w:rPr>
                <w:rFonts w:ascii="宋体" w:hAnsi="宋体" w:cs="Arial"/>
                <w:sz w:val="24"/>
              </w:rPr>
            </w:pPr>
          </w:p>
        </w:tc>
        <w:tc>
          <w:tcPr>
            <w:tcW w:w="2122" w:type="dxa"/>
            <w:vMerge/>
            <w:vAlign w:val="center"/>
          </w:tcPr>
          <w:p w:rsidR="00A91D08" w:rsidRDefault="00A91D08" w:rsidP="00051604">
            <w:pPr>
              <w:jc w:val="center"/>
              <w:rPr>
                <w:rFonts w:ascii="宋体" w:hAnsi="宋体" w:cs="Arial"/>
                <w:sz w:val="24"/>
              </w:rPr>
            </w:pPr>
          </w:p>
        </w:tc>
        <w:tc>
          <w:tcPr>
            <w:tcW w:w="2885" w:type="dxa"/>
            <w:vMerge/>
            <w:vAlign w:val="center"/>
          </w:tcPr>
          <w:p w:rsidR="00A91D08" w:rsidRDefault="00A91D08" w:rsidP="00051604">
            <w:pPr>
              <w:jc w:val="center"/>
              <w:rPr>
                <w:rFonts w:ascii="宋体" w:hAnsi="宋体" w:cs="Arial"/>
                <w:spacing w:val="-20"/>
                <w:sz w:val="24"/>
              </w:rPr>
            </w:pPr>
          </w:p>
        </w:tc>
        <w:tc>
          <w:tcPr>
            <w:tcW w:w="741" w:type="dxa"/>
            <w:vMerge/>
            <w:vAlign w:val="center"/>
          </w:tcPr>
          <w:p w:rsidR="00A91D08" w:rsidRDefault="00A91D08" w:rsidP="00051604">
            <w:pPr>
              <w:jc w:val="center"/>
              <w:rPr>
                <w:rFonts w:ascii="宋体" w:hAnsi="宋体" w:cs="Arial"/>
                <w:sz w:val="24"/>
              </w:rPr>
            </w:pPr>
          </w:p>
        </w:tc>
        <w:tc>
          <w:tcPr>
            <w:tcW w:w="790" w:type="dxa"/>
            <w:vMerge/>
            <w:vAlign w:val="center"/>
          </w:tcPr>
          <w:p w:rsidR="00A91D08" w:rsidRDefault="00A91D08" w:rsidP="00051604">
            <w:pPr>
              <w:jc w:val="center"/>
              <w:rPr>
                <w:rFonts w:ascii="宋体" w:hAnsi="宋体" w:cs="Arial"/>
                <w:sz w:val="24"/>
              </w:rPr>
            </w:pPr>
          </w:p>
        </w:tc>
        <w:tc>
          <w:tcPr>
            <w:tcW w:w="2106" w:type="dxa"/>
            <w:vMerge/>
            <w:vAlign w:val="center"/>
          </w:tcPr>
          <w:p w:rsidR="00A91D08" w:rsidRDefault="00A91D08" w:rsidP="00051604">
            <w:pPr>
              <w:spacing w:line="400" w:lineRule="exact"/>
              <w:jc w:val="center"/>
              <w:rPr>
                <w:rFonts w:ascii="宋体" w:hAnsi="宋体" w:cs="Arial"/>
                <w:sz w:val="24"/>
              </w:rPr>
            </w:pPr>
          </w:p>
        </w:tc>
      </w:tr>
      <w:tr w:rsidR="00A91D08" w:rsidTr="00051604">
        <w:trPr>
          <w:trHeight w:val="454"/>
        </w:trPr>
        <w:tc>
          <w:tcPr>
            <w:tcW w:w="457" w:type="dxa"/>
            <w:vAlign w:val="center"/>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主风管</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vAlign w:val="center"/>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弯头</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活性炭吸附塔</w:t>
            </w:r>
          </w:p>
        </w:tc>
        <w:tc>
          <w:tcPr>
            <w:tcW w:w="2885" w:type="dxa"/>
            <w:vAlign w:val="center"/>
          </w:tcPr>
          <w:p w:rsidR="00A91D08" w:rsidRDefault="00A91D08" w:rsidP="00051604">
            <w:pPr>
              <w:contextualSpacing/>
              <w:jc w:val="center"/>
              <w:rPr>
                <w:rFonts w:ascii="宋体" w:hAnsi="宋体"/>
                <w:sz w:val="24"/>
              </w:rPr>
            </w:pPr>
            <w:r>
              <w:rPr>
                <w:rFonts w:ascii="宋体" w:hAnsi="宋体" w:hint="eastAsia"/>
                <w:sz w:val="24"/>
              </w:rPr>
              <w:t>处理能力：3500</w:t>
            </w:r>
            <w:r>
              <w:rPr>
                <w:rFonts w:ascii="宋体" w:hAnsi="宋体" w:cs="宋体" w:hint="eastAsia"/>
                <w:kern w:val="0"/>
                <w:sz w:val="24"/>
              </w:rPr>
              <w:t>m</w:t>
            </w:r>
            <w:r>
              <w:rPr>
                <w:rFonts w:ascii="宋体" w:hAnsi="宋体" w:cs="宋体" w:hint="eastAsia"/>
                <w:kern w:val="0"/>
                <w:sz w:val="24"/>
                <w:vertAlign w:val="superscript"/>
              </w:rPr>
              <w:t>3</w:t>
            </w:r>
            <w:r>
              <w:rPr>
                <w:rFonts w:ascii="宋体" w:hAnsi="宋体" w:cs="宋体" w:hint="eastAsia"/>
                <w:kern w:val="0"/>
                <w:sz w:val="24"/>
              </w:rPr>
              <w:t>/h，采用蜂窝活性炭，过滤面积1m</w:t>
            </w:r>
            <w:r>
              <w:rPr>
                <w:rFonts w:ascii="宋体" w:hAnsi="宋体" w:cs="宋体" w:hint="eastAsia"/>
                <w:kern w:val="0"/>
                <w:sz w:val="24"/>
                <w:vertAlign w:val="superscript"/>
              </w:rPr>
              <w:t>2</w:t>
            </w:r>
            <w:r>
              <w:rPr>
                <w:rFonts w:ascii="宋体" w:hAnsi="宋体" w:cs="宋体" w:hint="eastAsia"/>
                <w:kern w:val="0"/>
                <w:sz w:val="24"/>
              </w:rPr>
              <w:t>，过滤速度1.0m/s</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座</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color w:val="000000"/>
                <w:kern w:val="0"/>
                <w:sz w:val="24"/>
              </w:rPr>
              <w:t>非标定制</w:t>
            </w:r>
          </w:p>
        </w:tc>
      </w:tr>
      <w:tr w:rsidR="00A91D08" w:rsidTr="00051604">
        <w:trPr>
          <w:trHeight w:val="454"/>
        </w:trPr>
        <w:tc>
          <w:tcPr>
            <w:tcW w:w="457" w:type="dxa"/>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蜂窝活性炭</w:t>
            </w:r>
          </w:p>
        </w:tc>
        <w:tc>
          <w:tcPr>
            <w:tcW w:w="2885" w:type="dxa"/>
            <w:vAlign w:val="center"/>
          </w:tcPr>
          <w:p w:rsidR="00A91D08" w:rsidRDefault="00A91D08" w:rsidP="00051604">
            <w:pPr>
              <w:contextualSpacing/>
              <w:jc w:val="center"/>
              <w:rPr>
                <w:rFonts w:ascii="宋体" w:hAnsi="宋体"/>
                <w:sz w:val="24"/>
              </w:rPr>
            </w:pPr>
            <w:r>
              <w:rPr>
                <w:rFonts w:ascii="宋体" w:hAnsi="宋体" w:cs="宋体" w:hint="eastAsia"/>
                <w:kern w:val="0"/>
                <w:sz w:val="24"/>
              </w:rPr>
              <w:t>活性炭规格：100*100*100mm</w:t>
            </w:r>
          </w:p>
        </w:tc>
        <w:tc>
          <w:tcPr>
            <w:tcW w:w="741" w:type="dxa"/>
            <w:vAlign w:val="center"/>
          </w:tcPr>
          <w:p w:rsidR="00A91D08" w:rsidRDefault="00A91D08" w:rsidP="00A91D08">
            <w:pPr>
              <w:ind w:leftChars="-51" w:left="15" w:rightChars="-51" w:right="-107" w:hangingChars="51" w:hanging="122"/>
              <w:jc w:val="center"/>
              <w:rPr>
                <w:rFonts w:ascii="宋体" w:hAnsi="宋体" w:cs="宋体"/>
                <w:color w:val="000000"/>
                <w:kern w:val="0"/>
                <w:sz w:val="24"/>
              </w:rPr>
            </w:pPr>
            <w:r>
              <w:rPr>
                <w:rFonts w:ascii="宋体" w:hAnsi="宋体" w:cs="宋体" w:hint="eastAsia"/>
                <w:color w:val="000000"/>
                <w:kern w:val="0"/>
                <w:sz w:val="24"/>
              </w:rPr>
              <w:t>m</w:t>
            </w:r>
            <w:r>
              <w:rPr>
                <w:rFonts w:ascii="宋体" w:hAnsi="宋体" w:cs="宋体" w:hint="eastAsia"/>
                <w:color w:val="000000"/>
                <w:kern w:val="0"/>
                <w:sz w:val="24"/>
                <w:vertAlign w:val="superscript"/>
              </w:rPr>
              <w:t>3</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0.2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高碘值蜂窝活性炭</w:t>
            </w:r>
          </w:p>
        </w:tc>
      </w:tr>
      <w:tr w:rsidR="00A91D08" w:rsidTr="00051604">
        <w:trPr>
          <w:trHeight w:val="454"/>
        </w:trPr>
        <w:tc>
          <w:tcPr>
            <w:tcW w:w="457" w:type="dxa"/>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离心风机</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A式离心风机；风压： 2014-1320Pa；功率：5.5kW；转速：2900r/min</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台</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color w:val="000000"/>
                <w:kern w:val="0"/>
                <w:sz w:val="24"/>
              </w:rPr>
            </w:pPr>
          </w:p>
        </w:tc>
      </w:tr>
      <w:tr w:rsidR="00A91D08" w:rsidTr="00051604">
        <w:trPr>
          <w:trHeight w:val="454"/>
        </w:trPr>
        <w:tc>
          <w:tcPr>
            <w:tcW w:w="457" w:type="dxa"/>
          </w:tcPr>
          <w:p w:rsidR="00A91D08" w:rsidRDefault="00A91D08" w:rsidP="00A91D08">
            <w:pPr>
              <w:pStyle w:val="af3"/>
              <w:numPr>
                <w:ilvl w:val="0"/>
                <w:numId w:val="29"/>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风机进出口软接</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φ400帆布</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件</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非标定制</w:t>
            </w:r>
          </w:p>
        </w:tc>
      </w:tr>
      <w:tr w:rsidR="00A91D08" w:rsidTr="00051604">
        <w:trPr>
          <w:trHeight w:val="454"/>
        </w:trPr>
        <w:tc>
          <w:tcPr>
            <w:tcW w:w="457" w:type="dxa"/>
            <w:vAlign w:val="center"/>
          </w:tcPr>
          <w:p w:rsidR="00A91D08" w:rsidRDefault="00A91D08" w:rsidP="00A91D08">
            <w:pPr>
              <w:pStyle w:val="af3"/>
              <w:numPr>
                <w:ilvl w:val="0"/>
                <w:numId w:val="29"/>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风管支架</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color w:val="000000"/>
                <w:kern w:val="0"/>
                <w:sz w:val="24"/>
              </w:rPr>
              <w:t>定制产品，碳钢防腐</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碳钢防腐</w:t>
            </w:r>
          </w:p>
        </w:tc>
      </w:tr>
      <w:tr w:rsidR="00A91D08" w:rsidTr="00051604">
        <w:trPr>
          <w:trHeight w:val="454"/>
        </w:trPr>
        <w:tc>
          <w:tcPr>
            <w:tcW w:w="457" w:type="dxa"/>
            <w:vAlign w:val="center"/>
          </w:tcPr>
          <w:p w:rsidR="00A91D08" w:rsidRDefault="00A91D08" w:rsidP="00A91D08">
            <w:pPr>
              <w:pStyle w:val="af3"/>
              <w:numPr>
                <w:ilvl w:val="0"/>
                <w:numId w:val="29"/>
              </w:numPr>
              <w:ind w:firstLineChars="0"/>
              <w:jc w:val="right"/>
              <w:rPr>
                <w:rFonts w:ascii="宋体" w:hAnsi="宋体" w:cs="Arial"/>
                <w:bCs/>
                <w:sz w:val="24"/>
              </w:rPr>
            </w:pPr>
          </w:p>
        </w:tc>
        <w:tc>
          <w:tcPr>
            <w:tcW w:w="2122"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kern w:val="0"/>
                <w:sz w:val="24"/>
              </w:rPr>
              <w:t>控制系统</w:t>
            </w:r>
          </w:p>
        </w:tc>
        <w:tc>
          <w:tcPr>
            <w:tcW w:w="2885"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spacing w:line="360" w:lineRule="auto"/>
              <w:rPr>
                <w:rFonts w:ascii="宋体" w:hAnsi="宋体" w:cs="宋体"/>
                <w:kern w:val="0"/>
                <w:sz w:val="24"/>
              </w:rPr>
            </w:pPr>
          </w:p>
        </w:tc>
      </w:tr>
      <w:tr w:rsidR="00A91D08" w:rsidTr="00051604">
        <w:trPr>
          <w:trHeight w:val="454"/>
        </w:trPr>
        <w:tc>
          <w:tcPr>
            <w:tcW w:w="457" w:type="dxa"/>
            <w:vAlign w:val="center"/>
          </w:tcPr>
          <w:p w:rsidR="00A91D08" w:rsidRDefault="00A91D08" w:rsidP="00A91D08">
            <w:pPr>
              <w:pStyle w:val="af3"/>
              <w:numPr>
                <w:ilvl w:val="0"/>
                <w:numId w:val="29"/>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电缆、穿线管等</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spacing w:line="360" w:lineRule="auto"/>
              <w:jc w:val="center"/>
              <w:rPr>
                <w:rFonts w:ascii="宋体" w:hAnsi="宋体" w:cs="宋体"/>
                <w:kern w:val="0"/>
                <w:sz w:val="24"/>
              </w:rPr>
            </w:pPr>
            <w:r>
              <w:rPr>
                <w:rFonts w:ascii="宋体" w:hAnsi="宋体" w:cs="宋体" w:hint="eastAsia"/>
                <w:kern w:val="0"/>
                <w:sz w:val="24"/>
              </w:rPr>
              <w:t>国标</w:t>
            </w:r>
          </w:p>
        </w:tc>
      </w:tr>
      <w:tr w:rsidR="00A91D08" w:rsidTr="00051604">
        <w:trPr>
          <w:trHeight w:val="454"/>
        </w:trPr>
        <w:tc>
          <w:tcPr>
            <w:tcW w:w="457" w:type="dxa"/>
            <w:vAlign w:val="center"/>
          </w:tcPr>
          <w:p w:rsidR="00A91D08" w:rsidRDefault="00A91D08" w:rsidP="00A91D08">
            <w:pPr>
              <w:pStyle w:val="af3"/>
              <w:numPr>
                <w:ilvl w:val="0"/>
                <w:numId w:val="29"/>
              </w:numPr>
              <w:ind w:firstLineChars="0"/>
              <w:jc w:val="right"/>
              <w:rPr>
                <w:rFonts w:ascii="宋体" w:hAnsi="宋体" w:cs="Arial"/>
                <w:bCs/>
                <w:sz w:val="24"/>
              </w:rPr>
            </w:pPr>
          </w:p>
        </w:tc>
        <w:tc>
          <w:tcPr>
            <w:tcW w:w="2122"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五金杂件</w:t>
            </w:r>
          </w:p>
        </w:tc>
        <w:tc>
          <w:tcPr>
            <w:tcW w:w="2885"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各规格</w:t>
            </w:r>
          </w:p>
        </w:tc>
        <w:tc>
          <w:tcPr>
            <w:tcW w:w="741" w:type="dxa"/>
            <w:vAlign w:val="center"/>
          </w:tcPr>
          <w:p w:rsidR="00A91D08" w:rsidRDefault="00A91D08" w:rsidP="00051604">
            <w:pPr>
              <w:widowControl/>
              <w:jc w:val="center"/>
              <w:rPr>
                <w:rFonts w:ascii="宋体" w:hAnsi="宋体"/>
                <w:kern w:val="0"/>
                <w:sz w:val="24"/>
              </w:rPr>
            </w:pPr>
            <w:r>
              <w:rPr>
                <w:rFonts w:ascii="宋体" w:hAnsi="宋体" w:hint="eastAsia"/>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hint="eastAsia"/>
                <w:kern w:val="0"/>
                <w:sz w:val="24"/>
              </w:rPr>
              <w:t>1</w:t>
            </w:r>
          </w:p>
        </w:tc>
        <w:tc>
          <w:tcPr>
            <w:tcW w:w="2106" w:type="dxa"/>
            <w:vAlign w:val="center"/>
          </w:tcPr>
          <w:p w:rsidR="00A91D08" w:rsidRDefault="00A91D08" w:rsidP="00051604">
            <w:pPr>
              <w:widowControl/>
              <w:spacing w:line="360" w:lineRule="auto"/>
              <w:jc w:val="center"/>
              <w:rPr>
                <w:rFonts w:ascii="宋体" w:hAnsi="宋体" w:cs="宋体"/>
                <w:kern w:val="0"/>
                <w:sz w:val="24"/>
              </w:rPr>
            </w:pPr>
          </w:p>
        </w:tc>
      </w:tr>
    </w:tbl>
    <w:p w:rsidR="00A91D08" w:rsidRDefault="00A91D08" w:rsidP="00A91D08">
      <w:pPr>
        <w:spacing w:line="360" w:lineRule="auto"/>
        <w:contextualSpacing/>
        <w:rPr>
          <w:rFonts w:ascii="宋体" w:hAnsi="宋体" w:cs="宋体"/>
          <w:sz w:val="24"/>
        </w:rPr>
      </w:pPr>
      <w:r>
        <w:rPr>
          <w:rFonts w:ascii="宋体" w:hAnsi="宋体" w:hint="eastAsia"/>
          <w:sz w:val="24"/>
        </w:rPr>
        <w:t xml:space="preserve">  3#废气除臭设备</w:t>
      </w:r>
      <w:r>
        <w:rPr>
          <w:rFonts w:ascii="宋体" w:hAnsi="宋体" w:cs="宋体" w:hint="eastAsia"/>
          <w:sz w:val="24"/>
        </w:rPr>
        <w:t xml:space="preserve">技术参数（P-3-10-5）：  </w:t>
      </w:r>
      <w:r>
        <w:rPr>
          <w:rFonts w:ascii="宋体" w:hAnsi="宋体" w:hint="eastAsia"/>
          <w:sz w:val="24"/>
        </w:rPr>
        <w:t xml:space="preserve">                               </w:t>
      </w: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457"/>
        <w:gridCol w:w="2122"/>
        <w:gridCol w:w="2885"/>
        <w:gridCol w:w="741"/>
        <w:gridCol w:w="790"/>
        <w:gridCol w:w="2106"/>
      </w:tblGrid>
      <w:tr w:rsidR="00A91D08" w:rsidTr="00051604">
        <w:trPr>
          <w:trHeight w:val="418"/>
        </w:trPr>
        <w:tc>
          <w:tcPr>
            <w:tcW w:w="457"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序号</w:t>
            </w:r>
          </w:p>
        </w:tc>
        <w:tc>
          <w:tcPr>
            <w:tcW w:w="2122"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名   称</w:t>
            </w:r>
          </w:p>
        </w:tc>
        <w:tc>
          <w:tcPr>
            <w:tcW w:w="2885"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规   格</w:t>
            </w:r>
          </w:p>
        </w:tc>
        <w:tc>
          <w:tcPr>
            <w:tcW w:w="741"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单位</w:t>
            </w:r>
          </w:p>
        </w:tc>
        <w:tc>
          <w:tcPr>
            <w:tcW w:w="790" w:type="dxa"/>
            <w:vMerge w:val="restart"/>
            <w:vAlign w:val="center"/>
          </w:tcPr>
          <w:p w:rsidR="00A91D08" w:rsidRDefault="00A91D08" w:rsidP="00051604">
            <w:pPr>
              <w:jc w:val="center"/>
              <w:rPr>
                <w:rFonts w:ascii="宋体" w:hAnsi="宋体" w:cs="Arial"/>
                <w:b/>
                <w:bCs/>
                <w:sz w:val="24"/>
              </w:rPr>
            </w:pPr>
            <w:r>
              <w:rPr>
                <w:rFonts w:ascii="宋体" w:hAnsi="宋体" w:cs="Arial" w:hint="eastAsia"/>
                <w:b/>
                <w:bCs/>
                <w:sz w:val="24"/>
              </w:rPr>
              <w:t>数量</w:t>
            </w:r>
          </w:p>
        </w:tc>
        <w:tc>
          <w:tcPr>
            <w:tcW w:w="2106" w:type="dxa"/>
            <w:vMerge w:val="restart"/>
            <w:vAlign w:val="center"/>
          </w:tcPr>
          <w:p w:rsidR="00A91D08" w:rsidRDefault="00A91D08" w:rsidP="00051604">
            <w:pPr>
              <w:spacing w:line="400" w:lineRule="exact"/>
              <w:jc w:val="center"/>
              <w:rPr>
                <w:rFonts w:ascii="宋体" w:hAnsi="宋体" w:cs="Arial"/>
                <w:sz w:val="24"/>
              </w:rPr>
            </w:pPr>
            <w:r>
              <w:rPr>
                <w:rFonts w:ascii="宋体" w:hAnsi="宋体" w:cs="Arial" w:hint="eastAsia"/>
                <w:b/>
                <w:bCs/>
                <w:sz w:val="24"/>
              </w:rPr>
              <w:t>备  注</w:t>
            </w:r>
          </w:p>
        </w:tc>
      </w:tr>
      <w:tr w:rsidR="00A91D08" w:rsidTr="00051604">
        <w:trPr>
          <w:trHeight w:val="366"/>
        </w:trPr>
        <w:tc>
          <w:tcPr>
            <w:tcW w:w="457" w:type="dxa"/>
            <w:vMerge/>
            <w:vAlign w:val="center"/>
          </w:tcPr>
          <w:p w:rsidR="00A91D08" w:rsidRDefault="00A91D08" w:rsidP="00051604">
            <w:pPr>
              <w:pStyle w:val="af3"/>
              <w:ind w:left="420" w:firstLineChars="0" w:firstLine="0"/>
              <w:jc w:val="right"/>
              <w:rPr>
                <w:rFonts w:ascii="宋体" w:hAnsi="宋体" w:cs="Arial"/>
                <w:sz w:val="24"/>
              </w:rPr>
            </w:pPr>
          </w:p>
        </w:tc>
        <w:tc>
          <w:tcPr>
            <w:tcW w:w="2122" w:type="dxa"/>
            <w:vMerge/>
            <w:vAlign w:val="center"/>
          </w:tcPr>
          <w:p w:rsidR="00A91D08" w:rsidRDefault="00A91D08" w:rsidP="00051604">
            <w:pPr>
              <w:jc w:val="center"/>
              <w:rPr>
                <w:rFonts w:ascii="宋体" w:hAnsi="宋体" w:cs="Arial"/>
                <w:sz w:val="24"/>
              </w:rPr>
            </w:pPr>
          </w:p>
        </w:tc>
        <w:tc>
          <w:tcPr>
            <w:tcW w:w="2885" w:type="dxa"/>
            <w:vMerge/>
            <w:vAlign w:val="center"/>
          </w:tcPr>
          <w:p w:rsidR="00A91D08" w:rsidRDefault="00A91D08" w:rsidP="00051604">
            <w:pPr>
              <w:jc w:val="center"/>
              <w:rPr>
                <w:rFonts w:ascii="宋体" w:hAnsi="宋体" w:cs="Arial"/>
                <w:spacing w:val="-20"/>
                <w:sz w:val="24"/>
              </w:rPr>
            </w:pPr>
          </w:p>
        </w:tc>
        <w:tc>
          <w:tcPr>
            <w:tcW w:w="741" w:type="dxa"/>
            <w:vMerge/>
            <w:vAlign w:val="center"/>
          </w:tcPr>
          <w:p w:rsidR="00A91D08" w:rsidRDefault="00A91D08" w:rsidP="00051604">
            <w:pPr>
              <w:jc w:val="center"/>
              <w:rPr>
                <w:rFonts w:ascii="宋体" w:hAnsi="宋体" w:cs="Arial"/>
                <w:sz w:val="24"/>
              </w:rPr>
            </w:pPr>
          </w:p>
        </w:tc>
        <w:tc>
          <w:tcPr>
            <w:tcW w:w="790" w:type="dxa"/>
            <w:vMerge/>
            <w:vAlign w:val="center"/>
          </w:tcPr>
          <w:p w:rsidR="00A91D08" w:rsidRDefault="00A91D08" w:rsidP="00051604">
            <w:pPr>
              <w:jc w:val="center"/>
              <w:rPr>
                <w:rFonts w:ascii="宋体" w:hAnsi="宋体" w:cs="Arial"/>
                <w:sz w:val="24"/>
              </w:rPr>
            </w:pPr>
          </w:p>
        </w:tc>
        <w:tc>
          <w:tcPr>
            <w:tcW w:w="2106" w:type="dxa"/>
            <w:vMerge/>
            <w:vAlign w:val="center"/>
          </w:tcPr>
          <w:p w:rsidR="00A91D08" w:rsidRDefault="00A91D08" w:rsidP="00051604">
            <w:pPr>
              <w:spacing w:line="400" w:lineRule="exact"/>
              <w:jc w:val="center"/>
              <w:rPr>
                <w:rFonts w:ascii="宋体" w:hAnsi="宋体" w:cs="Arial"/>
                <w:sz w:val="24"/>
              </w:rPr>
            </w:pPr>
          </w:p>
        </w:tc>
      </w:tr>
      <w:tr w:rsidR="00A91D08" w:rsidTr="00051604">
        <w:trPr>
          <w:trHeight w:val="454"/>
        </w:trPr>
        <w:tc>
          <w:tcPr>
            <w:tcW w:w="457" w:type="dxa"/>
            <w:vAlign w:val="center"/>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主风管</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vAlign w:val="center"/>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弯头</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风速: 8-10m/s，尺寸：400*400mm，材料：δ0.8mm镀锌钢板</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镀锌材质</w:t>
            </w:r>
          </w:p>
        </w:tc>
      </w:tr>
      <w:tr w:rsidR="00A91D08" w:rsidTr="00051604">
        <w:trPr>
          <w:trHeight w:val="454"/>
        </w:trPr>
        <w:tc>
          <w:tcPr>
            <w:tcW w:w="457" w:type="dxa"/>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活性炭吸附塔</w:t>
            </w:r>
          </w:p>
        </w:tc>
        <w:tc>
          <w:tcPr>
            <w:tcW w:w="2885" w:type="dxa"/>
            <w:vAlign w:val="center"/>
          </w:tcPr>
          <w:p w:rsidR="00A91D08" w:rsidRDefault="00A91D08" w:rsidP="00051604">
            <w:pPr>
              <w:contextualSpacing/>
              <w:jc w:val="center"/>
              <w:rPr>
                <w:rFonts w:ascii="宋体" w:hAnsi="宋体"/>
                <w:sz w:val="24"/>
              </w:rPr>
            </w:pPr>
            <w:r>
              <w:rPr>
                <w:rFonts w:ascii="宋体" w:hAnsi="宋体" w:hint="eastAsia"/>
                <w:sz w:val="24"/>
              </w:rPr>
              <w:t>处理能力：4500</w:t>
            </w:r>
            <w:r>
              <w:rPr>
                <w:rFonts w:ascii="宋体" w:hAnsi="宋体" w:cs="宋体" w:hint="eastAsia"/>
                <w:kern w:val="0"/>
                <w:sz w:val="24"/>
              </w:rPr>
              <w:t>m</w:t>
            </w:r>
            <w:r>
              <w:rPr>
                <w:rFonts w:ascii="宋体" w:hAnsi="宋体" w:cs="宋体" w:hint="eastAsia"/>
                <w:kern w:val="0"/>
                <w:sz w:val="24"/>
                <w:vertAlign w:val="superscript"/>
              </w:rPr>
              <w:t>3</w:t>
            </w:r>
            <w:r>
              <w:rPr>
                <w:rFonts w:ascii="宋体" w:hAnsi="宋体" w:cs="宋体" w:hint="eastAsia"/>
                <w:kern w:val="0"/>
                <w:sz w:val="24"/>
              </w:rPr>
              <w:t>/h，采用蜂窝活性炭，过滤面积1m</w:t>
            </w:r>
            <w:r>
              <w:rPr>
                <w:rFonts w:ascii="宋体" w:hAnsi="宋体" w:cs="宋体" w:hint="eastAsia"/>
                <w:kern w:val="0"/>
                <w:sz w:val="24"/>
                <w:vertAlign w:val="superscript"/>
              </w:rPr>
              <w:t>2</w:t>
            </w:r>
            <w:r>
              <w:rPr>
                <w:rFonts w:ascii="宋体" w:hAnsi="宋体" w:cs="宋体" w:hint="eastAsia"/>
                <w:kern w:val="0"/>
                <w:sz w:val="24"/>
              </w:rPr>
              <w:t>，过滤速度1.0m/s</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座</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color w:val="000000"/>
                <w:kern w:val="0"/>
                <w:sz w:val="24"/>
              </w:rPr>
              <w:t>非标定制</w:t>
            </w:r>
          </w:p>
        </w:tc>
      </w:tr>
      <w:tr w:rsidR="00A91D08" w:rsidTr="00051604">
        <w:trPr>
          <w:trHeight w:val="454"/>
        </w:trPr>
        <w:tc>
          <w:tcPr>
            <w:tcW w:w="457" w:type="dxa"/>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蜂窝活性炭</w:t>
            </w:r>
          </w:p>
        </w:tc>
        <w:tc>
          <w:tcPr>
            <w:tcW w:w="2885" w:type="dxa"/>
            <w:vAlign w:val="center"/>
          </w:tcPr>
          <w:p w:rsidR="00A91D08" w:rsidRDefault="00A91D08" w:rsidP="00051604">
            <w:pPr>
              <w:contextualSpacing/>
              <w:jc w:val="center"/>
              <w:rPr>
                <w:rFonts w:ascii="宋体" w:hAnsi="宋体"/>
                <w:sz w:val="24"/>
              </w:rPr>
            </w:pPr>
            <w:r>
              <w:rPr>
                <w:rFonts w:ascii="宋体" w:hAnsi="宋体" w:cs="宋体" w:hint="eastAsia"/>
                <w:kern w:val="0"/>
                <w:sz w:val="24"/>
              </w:rPr>
              <w:t>活性炭规格：100*100*100mm</w:t>
            </w:r>
          </w:p>
        </w:tc>
        <w:tc>
          <w:tcPr>
            <w:tcW w:w="741" w:type="dxa"/>
            <w:vAlign w:val="center"/>
          </w:tcPr>
          <w:p w:rsidR="00A91D08" w:rsidRDefault="00A91D08" w:rsidP="00A91D08">
            <w:pPr>
              <w:ind w:leftChars="-51" w:left="15" w:rightChars="-51" w:right="-107" w:hangingChars="51" w:hanging="122"/>
              <w:jc w:val="center"/>
              <w:rPr>
                <w:rFonts w:ascii="宋体" w:hAnsi="宋体" w:cs="宋体"/>
                <w:color w:val="000000"/>
                <w:kern w:val="0"/>
                <w:sz w:val="24"/>
              </w:rPr>
            </w:pPr>
            <w:r>
              <w:rPr>
                <w:rFonts w:ascii="宋体" w:hAnsi="宋体" w:cs="宋体" w:hint="eastAsia"/>
                <w:color w:val="000000"/>
                <w:kern w:val="0"/>
                <w:sz w:val="24"/>
              </w:rPr>
              <w:t>m</w:t>
            </w:r>
            <w:r>
              <w:rPr>
                <w:rFonts w:ascii="宋体" w:hAnsi="宋体" w:cs="宋体" w:hint="eastAsia"/>
                <w:color w:val="000000"/>
                <w:kern w:val="0"/>
                <w:sz w:val="24"/>
                <w:vertAlign w:val="superscript"/>
              </w:rPr>
              <w:t>3</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0.2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高碘值蜂窝活性炭</w:t>
            </w:r>
          </w:p>
        </w:tc>
      </w:tr>
      <w:tr w:rsidR="00A91D08" w:rsidTr="00051604">
        <w:trPr>
          <w:trHeight w:val="454"/>
        </w:trPr>
        <w:tc>
          <w:tcPr>
            <w:tcW w:w="457" w:type="dxa"/>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离心风机</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kern w:val="0"/>
                <w:sz w:val="24"/>
              </w:rPr>
              <w:t>A式离心风机；风压： 2014-1320Pa；功率：5.5kW；转速：2900r/min</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台</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color w:val="000000"/>
                <w:kern w:val="0"/>
                <w:sz w:val="24"/>
              </w:rPr>
            </w:pPr>
          </w:p>
        </w:tc>
      </w:tr>
      <w:tr w:rsidR="00A91D08" w:rsidTr="00051604">
        <w:trPr>
          <w:trHeight w:val="454"/>
        </w:trPr>
        <w:tc>
          <w:tcPr>
            <w:tcW w:w="457" w:type="dxa"/>
          </w:tcPr>
          <w:p w:rsidR="00A91D08" w:rsidRDefault="00A91D08" w:rsidP="00A91D08">
            <w:pPr>
              <w:pStyle w:val="af3"/>
              <w:numPr>
                <w:ilvl w:val="0"/>
                <w:numId w:val="30"/>
              </w:numPr>
              <w:spacing w:line="400" w:lineRule="exact"/>
              <w:ind w:firstLineChars="0"/>
              <w:jc w:val="right"/>
              <w:rPr>
                <w:rFonts w:ascii="宋体" w:hAnsi="宋体" w:cs="Arial"/>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风机进出口软接</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φ400帆布</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件</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2</w:t>
            </w:r>
          </w:p>
        </w:tc>
        <w:tc>
          <w:tcPr>
            <w:tcW w:w="2106" w:type="dxa"/>
            <w:vAlign w:val="center"/>
          </w:tcPr>
          <w:p w:rsidR="00A91D08" w:rsidRDefault="00A91D08" w:rsidP="00051604">
            <w:pPr>
              <w:widowControl/>
              <w:jc w:val="center"/>
              <w:rPr>
                <w:rFonts w:ascii="宋体" w:hAnsi="宋体" w:cs="宋体"/>
                <w:color w:val="000000"/>
                <w:kern w:val="0"/>
                <w:sz w:val="24"/>
              </w:rPr>
            </w:pPr>
            <w:r>
              <w:rPr>
                <w:rFonts w:ascii="宋体" w:hAnsi="宋体" w:cs="宋体" w:hint="eastAsia"/>
                <w:color w:val="000000"/>
                <w:kern w:val="0"/>
                <w:sz w:val="24"/>
              </w:rPr>
              <w:t>非标定制</w:t>
            </w:r>
          </w:p>
        </w:tc>
      </w:tr>
      <w:tr w:rsidR="00A91D08" w:rsidTr="00051604">
        <w:trPr>
          <w:trHeight w:val="454"/>
        </w:trPr>
        <w:tc>
          <w:tcPr>
            <w:tcW w:w="457" w:type="dxa"/>
            <w:vAlign w:val="center"/>
          </w:tcPr>
          <w:p w:rsidR="00A91D08" w:rsidRDefault="00A91D08" w:rsidP="00A91D08">
            <w:pPr>
              <w:pStyle w:val="af3"/>
              <w:numPr>
                <w:ilvl w:val="0"/>
                <w:numId w:val="30"/>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kern w:val="0"/>
                <w:sz w:val="24"/>
              </w:rPr>
            </w:pPr>
            <w:r>
              <w:rPr>
                <w:rFonts w:ascii="宋体" w:hAnsi="宋体" w:cs="宋体" w:hint="eastAsia"/>
                <w:kern w:val="0"/>
                <w:sz w:val="24"/>
              </w:rPr>
              <w:t>风管支架</w:t>
            </w:r>
          </w:p>
        </w:tc>
        <w:tc>
          <w:tcPr>
            <w:tcW w:w="2885" w:type="dxa"/>
            <w:vAlign w:val="center"/>
          </w:tcPr>
          <w:p w:rsidR="00A91D08" w:rsidRDefault="00A91D08" w:rsidP="00051604">
            <w:pPr>
              <w:jc w:val="center"/>
              <w:rPr>
                <w:rFonts w:ascii="宋体" w:hAnsi="宋体" w:cs="宋体"/>
                <w:kern w:val="0"/>
                <w:sz w:val="24"/>
              </w:rPr>
            </w:pPr>
            <w:r>
              <w:rPr>
                <w:rFonts w:ascii="宋体" w:hAnsi="宋体" w:cs="宋体" w:hint="eastAsia"/>
                <w:color w:val="000000"/>
                <w:kern w:val="0"/>
                <w:sz w:val="24"/>
              </w:rPr>
              <w:t>定制产品，碳钢防腐</w:t>
            </w:r>
          </w:p>
        </w:tc>
        <w:tc>
          <w:tcPr>
            <w:tcW w:w="741"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碳钢防腐</w:t>
            </w:r>
          </w:p>
        </w:tc>
      </w:tr>
      <w:tr w:rsidR="00A91D08" w:rsidTr="00051604">
        <w:trPr>
          <w:trHeight w:val="454"/>
        </w:trPr>
        <w:tc>
          <w:tcPr>
            <w:tcW w:w="457" w:type="dxa"/>
            <w:vAlign w:val="center"/>
          </w:tcPr>
          <w:p w:rsidR="00A91D08" w:rsidRDefault="00A91D08" w:rsidP="00A91D08">
            <w:pPr>
              <w:pStyle w:val="af3"/>
              <w:numPr>
                <w:ilvl w:val="0"/>
                <w:numId w:val="30"/>
              </w:numPr>
              <w:ind w:firstLineChars="0"/>
              <w:jc w:val="right"/>
              <w:rPr>
                <w:rFonts w:ascii="宋体" w:hAnsi="宋体" w:cs="Arial"/>
                <w:bCs/>
                <w:sz w:val="24"/>
              </w:rPr>
            </w:pPr>
          </w:p>
        </w:tc>
        <w:tc>
          <w:tcPr>
            <w:tcW w:w="2122"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kern w:val="0"/>
                <w:sz w:val="24"/>
              </w:rPr>
              <w:t>控制系统</w:t>
            </w:r>
          </w:p>
        </w:tc>
        <w:tc>
          <w:tcPr>
            <w:tcW w:w="2885"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spacing w:line="360" w:lineRule="auto"/>
              <w:rPr>
                <w:rFonts w:ascii="宋体" w:hAnsi="宋体" w:cs="宋体"/>
                <w:kern w:val="0"/>
                <w:sz w:val="24"/>
              </w:rPr>
            </w:pPr>
          </w:p>
        </w:tc>
      </w:tr>
      <w:tr w:rsidR="00A91D08" w:rsidTr="00051604">
        <w:trPr>
          <w:trHeight w:val="454"/>
        </w:trPr>
        <w:tc>
          <w:tcPr>
            <w:tcW w:w="457" w:type="dxa"/>
            <w:vAlign w:val="center"/>
          </w:tcPr>
          <w:p w:rsidR="00A91D08" w:rsidRDefault="00A91D08" w:rsidP="00A91D08">
            <w:pPr>
              <w:pStyle w:val="af3"/>
              <w:numPr>
                <w:ilvl w:val="0"/>
                <w:numId w:val="30"/>
              </w:numPr>
              <w:ind w:firstLineChars="0"/>
              <w:jc w:val="right"/>
              <w:rPr>
                <w:rFonts w:ascii="宋体" w:hAnsi="宋体" w:cs="Arial"/>
                <w:bCs/>
                <w:sz w:val="24"/>
              </w:rPr>
            </w:pPr>
          </w:p>
        </w:tc>
        <w:tc>
          <w:tcPr>
            <w:tcW w:w="2122"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电缆、穿线管等</w:t>
            </w:r>
          </w:p>
        </w:tc>
        <w:tc>
          <w:tcPr>
            <w:tcW w:w="2885" w:type="dxa"/>
            <w:vAlign w:val="center"/>
          </w:tcPr>
          <w:p w:rsidR="00A91D08" w:rsidRDefault="00A91D08" w:rsidP="00051604">
            <w:pPr>
              <w:jc w:val="center"/>
              <w:rPr>
                <w:rFonts w:ascii="宋体" w:hAnsi="宋体" w:cs="宋体"/>
                <w:color w:val="000000"/>
                <w:kern w:val="0"/>
                <w:sz w:val="24"/>
              </w:rPr>
            </w:pPr>
            <w:r>
              <w:rPr>
                <w:rFonts w:ascii="宋体" w:hAnsi="宋体" w:cs="宋体" w:hint="eastAsia"/>
                <w:color w:val="000000"/>
                <w:kern w:val="0"/>
                <w:sz w:val="24"/>
              </w:rPr>
              <w:t>定制产品</w:t>
            </w:r>
          </w:p>
        </w:tc>
        <w:tc>
          <w:tcPr>
            <w:tcW w:w="741" w:type="dxa"/>
            <w:vAlign w:val="center"/>
          </w:tcPr>
          <w:p w:rsidR="00A91D08" w:rsidRDefault="00A91D08" w:rsidP="00051604">
            <w:pPr>
              <w:spacing w:line="360" w:lineRule="exact"/>
              <w:jc w:val="center"/>
              <w:rPr>
                <w:rFonts w:ascii="宋体" w:hAnsi="宋体" w:cs="宋体"/>
                <w:color w:val="000000"/>
                <w:kern w:val="0"/>
                <w:sz w:val="24"/>
              </w:rPr>
            </w:pPr>
            <w:r>
              <w:rPr>
                <w:rFonts w:ascii="宋体" w:hAnsi="宋体" w:cs="宋体" w:hint="eastAsia"/>
                <w:color w:val="000000"/>
                <w:kern w:val="0"/>
                <w:sz w:val="24"/>
              </w:rPr>
              <w:t>套</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cs="宋体" w:hint="eastAsia"/>
                <w:color w:val="000000"/>
                <w:kern w:val="0"/>
                <w:sz w:val="24"/>
              </w:rPr>
              <w:t>1</w:t>
            </w:r>
          </w:p>
        </w:tc>
        <w:tc>
          <w:tcPr>
            <w:tcW w:w="2106" w:type="dxa"/>
            <w:vAlign w:val="center"/>
          </w:tcPr>
          <w:p w:rsidR="00A91D08" w:rsidRDefault="00A91D08" w:rsidP="00051604">
            <w:pPr>
              <w:widowControl/>
              <w:spacing w:line="360" w:lineRule="auto"/>
              <w:jc w:val="center"/>
              <w:rPr>
                <w:rFonts w:ascii="宋体" w:hAnsi="宋体" w:cs="宋体"/>
                <w:kern w:val="0"/>
                <w:sz w:val="24"/>
              </w:rPr>
            </w:pPr>
            <w:r>
              <w:rPr>
                <w:rFonts w:ascii="宋体" w:hAnsi="宋体" w:cs="宋体" w:hint="eastAsia"/>
                <w:kern w:val="0"/>
                <w:sz w:val="24"/>
              </w:rPr>
              <w:t>国标</w:t>
            </w:r>
          </w:p>
        </w:tc>
      </w:tr>
      <w:tr w:rsidR="00A91D08" w:rsidTr="00051604">
        <w:trPr>
          <w:trHeight w:val="454"/>
        </w:trPr>
        <w:tc>
          <w:tcPr>
            <w:tcW w:w="457" w:type="dxa"/>
            <w:vAlign w:val="center"/>
          </w:tcPr>
          <w:p w:rsidR="00A91D08" w:rsidRDefault="00A91D08" w:rsidP="00A91D08">
            <w:pPr>
              <w:pStyle w:val="af3"/>
              <w:numPr>
                <w:ilvl w:val="0"/>
                <w:numId w:val="30"/>
              </w:numPr>
              <w:ind w:firstLineChars="0"/>
              <w:jc w:val="right"/>
              <w:rPr>
                <w:rFonts w:ascii="宋体" w:hAnsi="宋体" w:cs="Arial"/>
                <w:bCs/>
                <w:sz w:val="24"/>
              </w:rPr>
            </w:pPr>
          </w:p>
        </w:tc>
        <w:tc>
          <w:tcPr>
            <w:tcW w:w="2122"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五金杂件</w:t>
            </w:r>
          </w:p>
        </w:tc>
        <w:tc>
          <w:tcPr>
            <w:tcW w:w="2885" w:type="dxa"/>
            <w:vAlign w:val="center"/>
          </w:tcPr>
          <w:p w:rsidR="00A91D08" w:rsidRDefault="00A91D08" w:rsidP="00051604">
            <w:pPr>
              <w:widowControl/>
              <w:jc w:val="center"/>
              <w:rPr>
                <w:rFonts w:ascii="宋体" w:hAnsi="宋体" w:cs="宋体"/>
                <w:kern w:val="0"/>
                <w:sz w:val="24"/>
              </w:rPr>
            </w:pPr>
            <w:r>
              <w:rPr>
                <w:rFonts w:ascii="宋体" w:hAnsi="宋体" w:cs="宋体" w:hint="eastAsia"/>
                <w:kern w:val="0"/>
                <w:sz w:val="24"/>
              </w:rPr>
              <w:t>各规格</w:t>
            </w:r>
          </w:p>
        </w:tc>
        <w:tc>
          <w:tcPr>
            <w:tcW w:w="741" w:type="dxa"/>
            <w:vAlign w:val="center"/>
          </w:tcPr>
          <w:p w:rsidR="00A91D08" w:rsidRDefault="00A91D08" w:rsidP="00051604">
            <w:pPr>
              <w:widowControl/>
              <w:rPr>
                <w:rFonts w:ascii="宋体" w:hAnsi="宋体"/>
                <w:kern w:val="0"/>
                <w:sz w:val="24"/>
              </w:rPr>
            </w:pPr>
            <w:r>
              <w:rPr>
                <w:rFonts w:ascii="宋体" w:hAnsi="宋体" w:hint="eastAsia"/>
                <w:kern w:val="0"/>
                <w:sz w:val="24"/>
              </w:rPr>
              <w:t>批</w:t>
            </w:r>
          </w:p>
        </w:tc>
        <w:tc>
          <w:tcPr>
            <w:tcW w:w="790" w:type="dxa"/>
            <w:vAlign w:val="center"/>
          </w:tcPr>
          <w:p w:rsidR="00A91D08" w:rsidRDefault="00A91D08" w:rsidP="00051604">
            <w:pPr>
              <w:spacing w:line="400" w:lineRule="exact"/>
              <w:jc w:val="center"/>
              <w:rPr>
                <w:rFonts w:ascii="宋体" w:hAnsi="宋体" w:cs="Arial"/>
                <w:sz w:val="24"/>
              </w:rPr>
            </w:pPr>
            <w:r>
              <w:rPr>
                <w:rFonts w:ascii="宋体" w:hAnsi="宋体" w:hint="eastAsia"/>
                <w:kern w:val="0"/>
                <w:sz w:val="24"/>
              </w:rPr>
              <w:t>1</w:t>
            </w:r>
          </w:p>
        </w:tc>
        <w:tc>
          <w:tcPr>
            <w:tcW w:w="2106" w:type="dxa"/>
            <w:vAlign w:val="center"/>
          </w:tcPr>
          <w:p w:rsidR="00A91D08" w:rsidRDefault="00A91D08" w:rsidP="00051604">
            <w:pPr>
              <w:widowControl/>
              <w:spacing w:line="360" w:lineRule="auto"/>
              <w:jc w:val="center"/>
              <w:rPr>
                <w:rFonts w:ascii="宋体" w:hAnsi="宋体" w:cs="宋体"/>
                <w:kern w:val="0"/>
                <w:sz w:val="24"/>
              </w:rPr>
            </w:pPr>
          </w:p>
        </w:tc>
      </w:tr>
    </w:tbl>
    <w:p w:rsidR="00960BC8" w:rsidRDefault="00960BC8" w:rsidP="00960BC8">
      <w:pPr>
        <w:spacing w:line="360" w:lineRule="auto"/>
        <w:ind w:firstLineChars="150" w:firstLine="361"/>
        <w:jc w:val="left"/>
        <w:rPr>
          <w:rFonts w:ascii="宋体" w:hAnsi="宋体"/>
          <w:b/>
          <w:sz w:val="24"/>
        </w:rPr>
      </w:pPr>
      <w:r>
        <w:rPr>
          <w:rFonts w:ascii="宋体" w:hAnsi="宋体" w:hint="eastAsia"/>
          <w:b/>
          <w:sz w:val="24"/>
        </w:rPr>
        <w:lastRenderedPageBreak/>
        <w:t>二、质量标准：</w:t>
      </w:r>
    </w:p>
    <w:p w:rsidR="00960BC8" w:rsidRDefault="00960BC8" w:rsidP="00960BC8">
      <w:pPr>
        <w:spacing w:line="360" w:lineRule="auto"/>
        <w:ind w:firstLineChars="200" w:firstLine="480"/>
        <w:jc w:val="left"/>
        <w:rPr>
          <w:rFonts w:ascii="宋体" w:hAnsi="宋体"/>
          <w:sz w:val="24"/>
        </w:rPr>
      </w:pPr>
      <w:r>
        <w:rPr>
          <w:rFonts w:ascii="宋体" w:hAnsi="宋体" w:hint="eastAsia"/>
          <w:sz w:val="24"/>
        </w:rPr>
        <w:t>成交供应商必须提供由原公司（厂）生产的全新产品，符合国家对同类产品规定的质量、环保标准，技术参数和要求与竞谈采购文件相符，相关资料齐全，不得出售假冒伪劣产品。</w:t>
      </w:r>
    </w:p>
    <w:p w:rsidR="00960BC8" w:rsidRDefault="00960BC8" w:rsidP="00960BC8">
      <w:pPr>
        <w:spacing w:line="360" w:lineRule="auto"/>
        <w:ind w:firstLineChars="200" w:firstLine="482"/>
        <w:jc w:val="left"/>
        <w:rPr>
          <w:rFonts w:ascii="宋体" w:hAnsi="宋体"/>
          <w:sz w:val="24"/>
        </w:rPr>
      </w:pPr>
      <w:r>
        <w:rPr>
          <w:rFonts w:ascii="宋体" w:hAnsi="宋体" w:hint="eastAsia"/>
          <w:b/>
          <w:sz w:val="24"/>
        </w:rPr>
        <w:t>三、包装标准：</w:t>
      </w:r>
      <w:r>
        <w:rPr>
          <w:rFonts w:ascii="宋体" w:hAnsi="宋体" w:hint="eastAsia"/>
          <w:sz w:val="24"/>
        </w:rPr>
        <w:t>按国家有关规定进行包装，因包装不当引起的损失等责任由成交供应商承担赔偿责任。</w:t>
      </w:r>
    </w:p>
    <w:p w:rsidR="00A91D08" w:rsidRPr="00960BC8" w:rsidRDefault="00A91D08" w:rsidP="005A78BF">
      <w:pPr>
        <w:snapToGrid w:val="0"/>
        <w:spacing w:line="360" w:lineRule="auto"/>
        <w:ind w:firstLineChars="200" w:firstLine="560"/>
        <w:rPr>
          <w:rFonts w:ascii="宋体" w:hAnsi="宋体"/>
          <w:kern w:val="0"/>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960BC8" w:rsidRDefault="00960BC8" w:rsidP="00035EC9">
      <w:pPr>
        <w:tabs>
          <w:tab w:val="left" w:pos="6300"/>
        </w:tabs>
        <w:snapToGrid w:val="0"/>
        <w:spacing w:line="360" w:lineRule="auto"/>
        <w:rPr>
          <w:rFonts w:ascii="宋体" w:hAnsi="宋体"/>
          <w:sz w:val="28"/>
          <w:szCs w:val="28"/>
        </w:rPr>
      </w:pPr>
    </w:p>
    <w:p w:rsidR="00035EC9" w:rsidRPr="00035EC9" w:rsidRDefault="00035EC9" w:rsidP="00035EC9">
      <w:pPr>
        <w:tabs>
          <w:tab w:val="left" w:pos="6300"/>
        </w:tabs>
        <w:snapToGrid w:val="0"/>
        <w:spacing w:line="360" w:lineRule="auto"/>
        <w:rPr>
          <w:rFonts w:ascii="宋体" w:hAnsi="宋体"/>
          <w:sz w:val="28"/>
          <w:szCs w:val="28"/>
        </w:rPr>
      </w:pPr>
      <w:r w:rsidRPr="00035EC9">
        <w:rPr>
          <w:rFonts w:ascii="宋体" w:hAnsi="宋体" w:hint="eastAsia"/>
          <w:sz w:val="28"/>
          <w:szCs w:val="28"/>
        </w:rPr>
        <w:lastRenderedPageBreak/>
        <w:t>附件五</w:t>
      </w:r>
    </w:p>
    <w:p w:rsidR="00035EC9" w:rsidRPr="00035EC9" w:rsidRDefault="00035EC9" w:rsidP="00035EC9">
      <w:pPr>
        <w:tabs>
          <w:tab w:val="left" w:pos="6300"/>
        </w:tabs>
        <w:snapToGrid w:val="0"/>
        <w:spacing w:line="360" w:lineRule="auto"/>
        <w:ind w:firstLineChars="833" w:firstLine="2332"/>
        <w:rPr>
          <w:rFonts w:ascii="宋体" w:hAnsi="宋体"/>
          <w:sz w:val="28"/>
          <w:szCs w:val="28"/>
        </w:rPr>
      </w:pPr>
      <w:r w:rsidRPr="00035EC9">
        <w:rPr>
          <w:rFonts w:ascii="宋体" w:hAnsi="宋体" w:hint="eastAsia"/>
          <w:sz w:val="28"/>
          <w:szCs w:val="28"/>
        </w:rPr>
        <w:t>竞谈所投设备与竞谈文件技术规格差异表</w:t>
      </w:r>
    </w:p>
    <w:p w:rsidR="00035EC9" w:rsidRDefault="00035EC9" w:rsidP="00035EC9">
      <w:pPr>
        <w:tabs>
          <w:tab w:val="left" w:pos="6300"/>
        </w:tabs>
        <w:snapToGrid w:val="0"/>
        <w:spacing w:line="360" w:lineRule="auto"/>
        <w:jc w:val="center"/>
        <w:rPr>
          <w:rFonts w:ascii="宋体" w:hAnsi="宋体"/>
          <w:b/>
          <w:szCs w:val="28"/>
        </w:rPr>
      </w:pPr>
    </w:p>
    <w:p w:rsidR="00035EC9" w:rsidRDefault="00035EC9" w:rsidP="00035EC9">
      <w:pPr>
        <w:pStyle w:val="ab"/>
        <w:tabs>
          <w:tab w:val="left" w:pos="6300"/>
        </w:tabs>
        <w:snapToGrid w:val="0"/>
        <w:spacing w:line="360" w:lineRule="auto"/>
        <w:ind w:firstLineChars="50" w:firstLine="120"/>
        <w:outlineLvl w:val="0"/>
        <w:rPr>
          <w:rFonts w:ascii="宋体" w:hAnsi="宋体"/>
          <w:szCs w:val="24"/>
        </w:rPr>
      </w:pPr>
      <w:r>
        <w:rPr>
          <w:rFonts w:ascii="宋体" w:hAnsi="宋体" w:hint="eastAsia"/>
          <w:szCs w:val="24"/>
        </w:rPr>
        <w:t>项目名称：</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1260"/>
        <w:gridCol w:w="2380"/>
        <w:gridCol w:w="2520"/>
        <w:gridCol w:w="1400"/>
      </w:tblGrid>
      <w:tr w:rsidR="00035EC9" w:rsidTr="00051604">
        <w:trPr>
          <w:trHeight w:val="10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sz w:val="24"/>
              </w:rPr>
            </w:pPr>
            <w:r>
              <w:rPr>
                <w:rFonts w:ascii="宋体" w:hAnsi="宋体" w:hint="eastAsia"/>
                <w:sz w:val="24"/>
              </w:rPr>
              <w:t>序号</w:t>
            </w: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sz w:val="24"/>
              </w:rPr>
            </w:pPr>
            <w:r>
              <w:rPr>
                <w:rFonts w:ascii="宋体" w:hAnsi="宋体" w:hint="eastAsia"/>
                <w:sz w:val="24"/>
              </w:rPr>
              <w:t>设备名称</w:t>
            </w:r>
          </w:p>
        </w:tc>
        <w:tc>
          <w:tcPr>
            <w:tcW w:w="2380" w:type="dxa"/>
            <w:vAlign w:val="center"/>
          </w:tcPr>
          <w:p w:rsidR="00035EC9" w:rsidRDefault="00035EC9" w:rsidP="00035EC9">
            <w:pPr>
              <w:tabs>
                <w:tab w:val="left" w:pos="6300"/>
              </w:tabs>
              <w:snapToGrid w:val="0"/>
              <w:spacing w:line="360" w:lineRule="auto"/>
              <w:jc w:val="center"/>
              <w:outlineLvl w:val="0"/>
              <w:rPr>
                <w:rFonts w:ascii="宋体" w:hAnsi="宋体"/>
                <w:sz w:val="24"/>
              </w:rPr>
            </w:pPr>
            <w:r>
              <w:rPr>
                <w:rFonts w:ascii="宋体" w:hAnsi="宋体" w:hint="eastAsia"/>
                <w:sz w:val="24"/>
              </w:rPr>
              <w:t>竞谈文件主要参数</w:t>
            </w:r>
          </w:p>
        </w:tc>
        <w:tc>
          <w:tcPr>
            <w:tcW w:w="2520" w:type="dxa"/>
            <w:vAlign w:val="center"/>
          </w:tcPr>
          <w:p w:rsidR="00035EC9" w:rsidRDefault="00035EC9" w:rsidP="00035EC9">
            <w:pPr>
              <w:tabs>
                <w:tab w:val="left" w:pos="6300"/>
              </w:tabs>
              <w:snapToGrid w:val="0"/>
              <w:spacing w:line="360" w:lineRule="auto"/>
              <w:jc w:val="center"/>
              <w:outlineLvl w:val="0"/>
              <w:rPr>
                <w:rFonts w:ascii="宋体" w:hAnsi="宋体"/>
                <w:sz w:val="24"/>
              </w:rPr>
            </w:pPr>
            <w:r>
              <w:rPr>
                <w:rFonts w:ascii="宋体" w:hAnsi="宋体" w:hint="eastAsia"/>
                <w:sz w:val="24"/>
              </w:rPr>
              <w:t>所投设备主要参数</w:t>
            </w: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sz w:val="24"/>
              </w:rPr>
            </w:pPr>
            <w:r>
              <w:rPr>
                <w:rFonts w:ascii="宋体" w:hAnsi="宋体" w:hint="eastAsia"/>
                <w:sz w:val="24"/>
              </w:rPr>
              <w:t>差异说明</w:t>
            </w: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sz w:val="24"/>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rPr>
            </w:pPr>
          </w:p>
        </w:tc>
      </w:tr>
      <w:tr w:rsidR="00035EC9" w:rsidTr="00051604">
        <w:trPr>
          <w:trHeight w:val="600"/>
        </w:trPr>
        <w:tc>
          <w:tcPr>
            <w:tcW w:w="11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26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38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2520" w:type="dxa"/>
            <w:vAlign w:val="center"/>
          </w:tcPr>
          <w:p w:rsidR="00035EC9" w:rsidRDefault="00035EC9" w:rsidP="00051604">
            <w:pPr>
              <w:tabs>
                <w:tab w:val="left" w:pos="6300"/>
              </w:tabs>
              <w:snapToGrid w:val="0"/>
              <w:spacing w:line="360" w:lineRule="auto"/>
              <w:jc w:val="center"/>
              <w:outlineLvl w:val="0"/>
              <w:rPr>
                <w:rFonts w:ascii="宋体" w:hAnsi="宋体"/>
              </w:rPr>
            </w:pPr>
          </w:p>
        </w:tc>
        <w:tc>
          <w:tcPr>
            <w:tcW w:w="1400" w:type="dxa"/>
            <w:vAlign w:val="center"/>
          </w:tcPr>
          <w:p w:rsidR="00035EC9" w:rsidRDefault="00035EC9" w:rsidP="00051604">
            <w:pPr>
              <w:tabs>
                <w:tab w:val="left" w:pos="6300"/>
              </w:tabs>
              <w:snapToGrid w:val="0"/>
              <w:spacing w:line="360" w:lineRule="auto"/>
              <w:jc w:val="center"/>
              <w:outlineLvl w:val="0"/>
              <w:rPr>
                <w:rFonts w:ascii="宋体" w:hAnsi="宋体"/>
              </w:rPr>
            </w:pPr>
          </w:p>
        </w:tc>
      </w:tr>
    </w:tbl>
    <w:p w:rsidR="00035EC9" w:rsidRDefault="00035EC9" w:rsidP="00035EC9">
      <w:pPr>
        <w:spacing w:line="360" w:lineRule="auto"/>
        <w:ind w:firstLineChars="250" w:firstLine="600"/>
        <w:rPr>
          <w:rFonts w:ascii="宋体" w:hAnsi="宋体"/>
          <w:color w:val="000000"/>
          <w:sz w:val="24"/>
        </w:rPr>
      </w:pPr>
    </w:p>
    <w:p w:rsidR="00035EC9" w:rsidRDefault="00035EC9" w:rsidP="00035EC9">
      <w:pPr>
        <w:spacing w:line="360" w:lineRule="auto"/>
        <w:ind w:firstLineChars="250" w:firstLine="600"/>
        <w:rPr>
          <w:rFonts w:ascii="宋体" w:hAnsi="宋体"/>
          <w:color w:val="000000"/>
          <w:sz w:val="24"/>
        </w:rPr>
      </w:pPr>
      <w:r>
        <w:rPr>
          <w:rFonts w:ascii="宋体" w:hAnsi="宋体" w:hint="eastAsia"/>
          <w:color w:val="000000"/>
          <w:sz w:val="24"/>
        </w:rPr>
        <w:t>竞谈单位名称：                                  法人授权代表（签字或盖章）：</w:t>
      </w:r>
    </w:p>
    <w:p w:rsidR="00035EC9" w:rsidRDefault="00035EC9" w:rsidP="00035EC9">
      <w:pPr>
        <w:spacing w:line="360" w:lineRule="auto"/>
        <w:rPr>
          <w:rFonts w:ascii="宋体" w:hAnsi="宋体"/>
          <w:color w:val="000000"/>
          <w:sz w:val="24"/>
        </w:rPr>
      </w:pPr>
    </w:p>
    <w:p w:rsidR="00035EC9" w:rsidRDefault="00035EC9" w:rsidP="00035EC9">
      <w:pPr>
        <w:spacing w:line="360" w:lineRule="auto"/>
        <w:rPr>
          <w:rFonts w:ascii="宋体" w:hAnsi="宋体"/>
          <w:color w:val="000000"/>
          <w:sz w:val="24"/>
        </w:rPr>
      </w:pPr>
      <w:r>
        <w:rPr>
          <w:rFonts w:ascii="宋体" w:hAnsi="宋体" w:hint="eastAsia"/>
          <w:color w:val="000000"/>
          <w:sz w:val="24"/>
        </w:rPr>
        <w:t xml:space="preserve">    （竞谈单位公章）                              </w:t>
      </w:r>
    </w:p>
    <w:p w:rsidR="00035EC9" w:rsidRDefault="00035EC9" w:rsidP="00035EC9">
      <w:pPr>
        <w:spacing w:line="360" w:lineRule="auto"/>
        <w:rPr>
          <w:rFonts w:ascii="宋体" w:hAnsi="宋体"/>
          <w:color w:val="000000"/>
          <w:sz w:val="24"/>
        </w:rPr>
      </w:pPr>
    </w:p>
    <w:p w:rsidR="00035EC9" w:rsidRDefault="00035EC9" w:rsidP="00035EC9">
      <w:pPr>
        <w:spacing w:line="360" w:lineRule="auto"/>
        <w:rPr>
          <w:rFonts w:ascii="宋体" w:hAnsi="宋体"/>
          <w:color w:val="000000"/>
          <w:sz w:val="24"/>
        </w:rPr>
      </w:pPr>
    </w:p>
    <w:p w:rsidR="00035EC9" w:rsidRDefault="00035EC9" w:rsidP="00035EC9">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                                            年     月     日</w:t>
      </w:r>
    </w:p>
    <w:p w:rsidR="00035EC9" w:rsidRDefault="00035EC9" w:rsidP="00035EC9">
      <w:pPr>
        <w:tabs>
          <w:tab w:val="left" w:pos="6300"/>
        </w:tabs>
        <w:snapToGrid w:val="0"/>
        <w:spacing w:line="360" w:lineRule="auto"/>
        <w:ind w:firstLine="570"/>
        <w:rPr>
          <w:rFonts w:ascii="宋体" w:hAnsi="宋体"/>
        </w:rPr>
      </w:pPr>
    </w:p>
    <w:p w:rsidR="00035EC9" w:rsidRDefault="00035EC9" w:rsidP="00035EC9">
      <w:pPr>
        <w:tabs>
          <w:tab w:val="left" w:pos="6300"/>
        </w:tabs>
        <w:snapToGrid w:val="0"/>
        <w:spacing w:line="360" w:lineRule="auto"/>
        <w:ind w:firstLine="570"/>
        <w:rPr>
          <w:rFonts w:ascii="宋体" w:hAnsi="宋体"/>
          <w:sz w:val="24"/>
        </w:rPr>
      </w:pPr>
      <w:r>
        <w:rPr>
          <w:rFonts w:ascii="宋体" w:hAnsi="宋体" w:hint="eastAsia"/>
          <w:sz w:val="24"/>
        </w:rPr>
        <w:t>注：</w:t>
      </w:r>
    </w:p>
    <w:p w:rsidR="00035EC9" w:rsidRDefault="00035EC9" w:rsidP="00035EC9">
      <w:pPr>
        <w:tabs>
          <w:tab w:val="left" w:pos="6300"/>
        </w:tabs>
        <w:snapToGrid w:val="0"/>
        <w:spacing w:line="360" w:lineRule="auto"/>
        <w:ind w:firstLine="570"/>
        <w:rPr>
          <w:rFonts w:ascii="宋体" w:hAnsi="宋体"/>
          <w:sz w:val="24"/>
        </w:rPr>
      </w:pPr>
      <w:r>
        <w:rPr>
          <w:rFonts w:ascii="宋体" w:hAnsi="宋体" w:hint="eastAsia"/>
          <w:sz w:val="24"/>
        </w:rPr>
        <w:t>1、本表即为对本项目附件四中所列技术要求进行比较和响应；</w:t>
      </w:r>
    </w:p>
    <w:p w:rsidR="00035EC9" w:rsidRDefault="00035EC9" w:rsidP="00035EC9">
      <w:pPr>
        <w:tabs>
          <w:tab w:val="left" w:pos="6300"/>
        </w:tabs>
        <w:snapToGrid w:val="0"/>
        <w:spacing w:line="360" w:lineRule="auto"/>
        <w:ind w:firstLine="570"/>
        <w:rPr>
          <w:rFonts w:ascii="宋体" w:hAnsi="宋体"/>
          <w:sz w:val="24"/>
        </w:rPr>
      </w:pPr>
      <w:r>
        <w:rPr>
          <w:rFonts w:ascii="宋体" w:hAnsi="宋体" w:hint="eastAsia"/>
          <w:sz w:val="24"/>
        </w:rPr>
        <w:t>2、该表必须按照竞谈采购文件 要求逐条如实填写，根据投标情况在“差异说明”项填写正偏离或负偏离及原因，完全符合的填写“无差异”。</w:t>
      </w:r>
    </w:p>
    <w:p w:rsidR="00035EC9" w:rsidRDefault="00035EC9" w:rsidP="00035EC9">
      <w:pPr>
        <w:tabs>
          <w:tab w:val="left" w:pos="6300"/>
        </w:tabs>
        <w:snapToGrid w:val="0"/>
        <w:spacing w:line="360" w:lineRule="auto"/>
        <w:ind w:firstLine="570"/>
        <w:rPr>
          <w:rFonts w:ascii="宋体" w:hAnsi="宋体"/>
          <w:sz w:val="24"/>
        </w:rPr>
      </w:pPr>
      <w:r>
        <w:rPr>
          <w:rFonts w:ascii="宋体" w:hAnsi="宋体" w:hint="eastAsia"/>
          <w:sz w:val="24"/>
        </w:rPr>
        <w:t>3、该表可扩展。</w:t>
      </w:r>
    </w:p>
    <w:p w:rsidR="00035EC9" w:rsidRDefault="00035EC9" w:rsidP="00B96DB5">
      <w:pPr>
        <w:snapToGrid w:val="0"/>
        <w:spacing w:line="360" w:lineRule="auto"/>
        <w:rPr>
          <w:rFonts w:ascii="宋体" w:hAnsi="宋体"/>
          <w:kern w:val="0"/>
        </w:rPr>
      </w:pPr>
    </w:p>
    <w:sectPr w:rsidR="00035EC9" w:rsidSect="00975897">
      <w:footerReference w:type="default" r:id="rId14"/>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A65" w:rsidRDefault="00555A65">
      <w:r>
        <w:separator/>
      </w:r>
    </w:p>
  </w:endnote>
  <w:endnote w:type="continuationSeparator" w:id="1">
    <w:p w:rsidR="00555A65" w:rsidRDefault="00555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320054" w:rsidP="00AA43B4">
    <w:pPr>
      <w:pStyle w:val="a5"/>
      <w:framePr w:wrap="around" w:vAnchor="text" w:hAnchor="margin" w:xAlign="center" w:y="1"/>
      <w:rPr>
        <w:rStyle w:val="a6"/>
      </w:rPr>
    </w:pPr>
    <w:r>
      <w:fldChar w:fldCharType="begin"/>
    </w:r>
    <w:r w:rsidR="00512171">
      <w:rPr>
        <w:rStyle w:val="a6"/>
      </w:rPr>
      <w:instrText xml:space="preserve">PAGE  </w:instrText>
    </w:r>
    <w:r>
      <w:fldChar w:fldCharType="end"/>
    </w:r>
  </w:p>
  <w:p w:rsidR="00512171" w:rsidRDefault="0051217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320054" w:rsidP="000001EA">
    <w:pPr>
      <w:pStyle w:val="a5"/>
      <w:ind w:right="360"/>
      <w:jc w:val="center"/>
    </w:pPr>
    <w:r>
      <w:rPr>
        <w:rStyle w:val="a6"/>
      </w:rPr>
      <w:fldChar w:fldCharType="begin"/>
    </w:r>
    <w:r w:rsidR="00512171">
      <w:rPr>
        <w:rStyle w:val="a6"/>
      </w:rPr>
      <w:instrText xml:space="preserve"> PAGE </w:instrText>
    </w:r>
    <w:r>
      <w:rPr>
        <w:rStyle w:val="a6"/>
      </w:rPr>
      <w:fldChar w:fldCharType="separate"/>
    </w:r>
    <w:r w:rsidR="00512171">
      <w:rPr>
        <w:rStyle w:val="a6"/>
        <w:noProof/>
      </w:rPr>
      <w:t>- 2 -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512171"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Pr="001F4ECE" w:rsidRDefault="00320054" w:rsidP="001F4ECE">
    <w:pPr>
      <w:pStyle w:val="a5"/>
      <w:jc w:val="center"/>
    </w:pPr>
    <w:r>
      <w:rPr>
        <w:rStyle w:val="a6"/>
      </w:rPr>
      <w:fldChar w:fldCharType="begin"/>
    </w:r>
    <w:r w:rsidR="00512171">
      <w:rPr>
        <w:rStyle w:val="a6"/>
      </w:rPr>
      <w:instrText xml:space="preserve"> PAGE </w:instrText>
    </w:r>
    <w:r>
      <w:rPr>
        <w:rStyle w:val="a6"/>
      </w:rPr>
      <w:fldChar w:fldCharType="separate"/>
    </w:r>
    <w:r w:rsidR="0058324B">
      <w:rPr>
        <w:rStyle w:val="a6"/>
        <w:noProof/>
      </w:rPr>
      <w:t>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A65" w:rsidRDefault="00555A65">
      <w:r>
        <w:separator/>
      </w:r>
    </w:p>
  </w:footnote>
  <w:footnote w:type="continuationSeparator" w:id="1">
    <w:p w:rsidR="00555A65" w:rsidRDefault="00555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320054">
    <w:pPr>
      <w:pStyle w:val="a4"/>
      <w:framePr w:h="0" w:wrap="around" w:vAnchor="text" w:hAnchor="margin" w:xAlign="right" w:y="1"/>
      <w:rPr>
        <w:rStyle w:val="a6"/>
      </w:rPr>
    </w:pPr>
    <w:r>
      <w:fldChar w:fldCharType="begin"/>
    </w:r>
    <w:r w:rsidR="00512171">
      <w:rPr>
        <w:rStyle w:val="a6"/>
      </w:rPr>
      <w:instrText xml:space="preserve">PAGE  </w:instrText>
    </w:r>
    <w:r>
      <w:fldChar w:fldCharType="end"/>
    </w:r>
  </w:p>
  <w:p w:rsidR="00512171" w:rsidRDefault="00512171">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512171"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71" w:rsidRDefault="005121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14746EE"/>
    <w:multiLevelType w:val="multilevel"/>
    <w:tmpl w:val="214746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A07125F"/>
    <w:multiLevelType w:val="hybridMultilevel"/>
    <w:tmpl w:val="5DA04A24"/>
    <w:lvl w:ilvl="0" w:tplc="E97E2F64">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nsid w:val="335C1441"/>
    <w:multiLevelType w:val="hybridMultilevel"/>
    <w:tmpl w:val="23361DB4"/>
    <w:lvl w:ilvl="0" w:tplc="D284C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55C7C73"/>
    <w:multiLevelType w:val="hybridMultilevel"/>
    <w:tmpl w:val="9B2A2696"/>
    <w:lvl w:ilvl="0" w:tplc="625A7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DA7E40"/>
    <w:multiLevelType w:val="singleLevel"/>
    <w:tmpl w:val="55DA7E40"/>
    <w:lvl w:ilvl="0">
      <w:start w:val="2"/>
      <w:numFmt w:val="decimal"/>
      <w:suff w:val="nothing"/>
      <w:lvlText w:val="%1、"/>
      <w:lvlJc w:val="left"/>
      <w:rPr>
        <w:rFonts w:cs="Times New Roman"/>
      </w:rPr>
    </w:lvl>
  </w:abstractNum>
  <w:abstractNum w:abstractNumId="17">
    <w:nsid w:val="55E66055"/>
    <w:multiLevelType w:val="singleLevel"/>
    <w:tmpl w:val="55E66055"/>
    <w:lvl w:ilvl="0">
      <w:start w:val="1"/>
      <w:numFmt w:val="decimal"/>
      <w:suff w:val="nothing"/>
      <w:lvlText w:val="%1、"/>
      <w:lvlJc w:val="left"/>
      <w:rPr>
        <w:rFonts w:cs="Times New Roman"/>
        <w:color w:val="000000"/>
      </w:rPr>
    </w:lvl>
  </w:abstractNum>
  <w:abstractNum w:abstractNumId="18">
    <w:nsid w:val="578F353F"/>
    <w:multiLevelType w:val="singleLevel"/>
    <w:tmpl w:val="578F353F"/>
    <w:lvl w:ilvl="0">
      <w:start w:val="1"/>
      <w:numFmt w:val="chineseCounting"/>
      <w:suff w:val="nothing"/>
      <w:lvlText w:val="%1、"/>
      <w:lvlJc w:val="left"/>
    </w:lvl>
  </w:abstractNum>
  <w:abstractNum w:abstractNumId="19">
    <w:nsid w:val="578F394C"/>
    <w:multiLevelType w:val="singleLevel"/>
    <w:tmpl w:val="578F394C"/>
    <w:lvl w:ilvl="0">
      <w:start w:val="3"/>
      <w:numFmt w:val="decimal"/>
      <w:suff w:val="nothing"/>
      <w:lvlText w:val="%1、"/>
      <w:lvlJc w:val="left"/>
    </w:lvl>
  </w:abstractNum>
  <w:abstractNum w:abstractNumId="20">
    <w:nsid w:val="578F3965"/>
    <w:multiLevelType w:val="singleLevel"/>
    <w:tmpl w:val="578F3965"/>
    <w:lvl w:ilvl="0">
      <w:start w:val="3"/>
      <w:numFmt w:val="chineseCounting"/>
      <w:suff w:val="nothing"/>
      <w:lvlText w:val="%1、"/>
      <w:lvlJc w:val="left"/>
    </w:lvl>
  </w:abstractNum>
  <w:abstractNum w:abstractNumId="21">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2">
    <w:nsid w:val="68363DC0"/>
    <w:multiLevelType w:val="multilevel"/>
    <w:tmpl w:val="68363D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F041883"/>
    <w:multiLevelType w:val="multilevel"/>
    <w:tmpl w:val="7F0418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7"/>
  </w:num>
  <w:num w:numId="3">
    <w:abstractNumId w:val="4"/>
  </w:num>
  <w:num w:numId="4">
    <w:abstractNumId w:val="5"/>
  </w:num>
  <w:num w:numId="5">
    <w:abstractNumId w:val="6"/>
  </w:num>
  <w:num w:numId="6">
    <w:abstractNumId w:val="4"/>
  </w:num>
  <w:num w:numId="7">
    <w:abstractNumId w:val="4"/>
  </w:num>
  <w:num w:numId="8">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2"/>
  </w:num>
  <w:num w:numId="13">
    <w:abstractNumId w:val="1"/>
  </w:num>
  <w:num w:numId="14">
    <w:abstractNumId w:val="2"/>
  </w:num>
  <w:num w:numId="15">
    <w:abstractNumId w:val="3"/>
  </w:num>
  <w:num w:numId="16">
    <w:abstractNumId w:val="0"/>
  </w:num>
  <w:num w:numId="17">
    <w:abstractNumId w:val="14"/>
  </w:num>
  <w:num w:numId="18">
    <w:abstractNumId w:val="13"/>
  </w:num>
  <w:num w:numId="19">
    <w:abstractNumId w:val="18"/>
  </w:num>
  <w:num w:numId="20">
    <w:abstractNumId w:val="19"/>
  </w:num>
  <w:num w:numId="21">
    <w:abstractNumId w:val="20"/>
  </w:num>
  <w:num w:numId="22">
    <w:abstractNumId w:val="17"/>
  </w:num>
  <w:num w:numId="23">
    <w:abstractNumId w:val="16"/>
  </w:num>
  <w:num w:numId="24">
    <w:abstractNumId w:val="10"/>
  </w:num>
  <w:num w:numId="25">
    <w:abstractNumId w:val="9"/>
  </w:num>
  <w:num w:numId="26">
    <w:abstractNumId w:val="15"/>
  </w:num>
  <w:num w:numId="27">
    <w:abstractNumId w:val="11"/>
  </w:num>
  <w:num w:numId="28">
    <w:abstractNumId w:val="23"/>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5EC9"/>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0054"/>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2171"/>
    <w:rsid w:val="005131AB"/>
    <w:rsid w:val="00513DBA"/>
    <w:rsid w:val="00517363"/>
    <w:rsid w:val="0052407D"/>
    <w:rsid w:val="00535052"/>
    <w:rsid w:val="0053758B"/>
    <w:rsid w:val="00540ABC"/>
    <w:rsid w:val="00541C21"/>
    <w:rsid w:val="00554BC5"/>
    <w:rsid w:val="0055541F"/>
    <w:rsid w:val="00555A65"/>
    <w:rsid w:val="00556D49"/>
    <w:rsid w:val="00564045"/>
    <w:rsid w:val="0056509A"/>
    <w:rsid w:val="00566386"/>
    <w:rsid w:val="00567025"/>
    <w:rsid w:val="005673D3"/>
    <w:rsid w:val="00573EFE"/>
    <w:rsid w:val="00577237"/>
    <w:rsid w:val="0058229C"/>
    <w:rsid w:val="0058324B"/>
    <w:rsid w:val="00594A0E"/>
    <w:rsid w:val="005A5C4F"/>
    <w:rsid w:val="005A6616"/>
    <w:rsid w:val="005A78BF"/>
    <w:rsid w:val="005B0CE3"/>
    <w:rsid w:val="005B2174"/>
    <w:rsid w:val="005B5053"/>
    <w:rsid w:val="005B6DE2"/>
    <w:rsid w:val="005C1018"/>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1979"/>
    <w:rsid w:val="00806514"/>
    <w:rsid w:val="00810BA3"/>
    <w:rsid w:val="00816C88"/>
    <w:rsid w:val="00817189"/>
    <w:rsid w:val="00821193"/>
    <w:rsid w:val="00821A34"/>
    <w:rsid w:val="0083177E"/>
    <w:rsid w:val="008319D0"/>
    <w:rsid w:val="008360E5"/>
    <w:rsid w:val="00843B95"/>
    <w:rsid w:val="00846B26"/>
    <w:rsid w:val="00850499"/>
    <w:rsid w:val="00852185"/>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0BC8"/>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593A"/>
    <w:rsid w:val="00A6785E"/>
    <w:rsid w:val="00A67AD4"/>
    <w:rsid w:val="00A713E4"/>
    <w:rsid w:val="00A75BC3"/>
    <w:rsid w:val="00A76FE2"/>
    <w:rsid w:val="00A80CFB"/>
    <w:rsid w:val="00A912BA"/>
    <w:rsid w:val="00A91D08"/>
    <w:rsid w:val="00A97B87"/>
    <w:rsid w:val="00A97FEE"/>
    <w:rsid w:val="00AA0270"/>
    <w:rsid w:val="00AA1233"/>
    <w:rsid w:val="00AA43B4"/>
    <w:rsid w:val="00AA6E88"/>
    <w:rsid w:val="00AB03C2"/>
    <w:rsid w:val="00AB31F7"/>
    <w:rsid w:val="00AB55A9"/>
    <w:rsid w:val="00AC0581"/>
    <w:rsid w:val="00AC2281"/>
    <w:rsid w:val="00AD0077"/>
    <w:rsid w:val="00AD03C7"/>
    <w:rsid w:val="00AD1035"/>
    <w:rsid w:val="00AD2962"/>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21574"/>
    <w:rsid w:val="00D24387"/>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 w:type="paragraph" w:styleId="HTML">
    <w:name w:val="HTML Preformatted"/>
    <w:basedOn w:val="a"/>
    <w:link w:val="HTMLChar"/>
    <w:rsid w:val="005A7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5A78BF"/>
    <w:rPr>
      <w:rFonts w:ascii="宋体" w:hAnsi="宋体" w:cs="宋体"/>
      <w:sz w:val="24"/>
      <w:szCs w:val="24"/>
    </w:rPr>
  </w:style>
  <w:style w:type="paragraph" w:styleId="af4">
    <w:name w:val="Body Text Indent"/>
    <w:basedOn w:val="a"/>
    <w:link w:val="Char5"/>
    <w:rsid w:val="00A91D08"/>
    <w:pPr>
      <w:spacing w:after="120"/>
      <w:ind w:leftChars="200" w:left="420"/>
    </w:pPr>
  </w:style>
  <w:style w:type="character" w:customStyle="1" w:styleId="Char5">
    <w:name w:val="正文文本缩进 Char"/>
    <w:basedOn w:val="a0"/>
    <w:link w:val="af4"/>
    <w:rsid w:val="00A91D0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0561905">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637296163">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1848667588">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E910-6549-40E6-81FA-852DDB27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885</Words>
  <Characters>5047</Characters>
  <Application>Microsoft Office Word</Application>
  <DocSecurity>0</DocSecurity>
  <Lines>42</Lines>
  <Paragraphs>11</Paragraphs>
  <ScaleCrop>false</ScaleCrop>
  <Company>China</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3</cp:revision>
  <cp:lastPrinted>2018-09-19T07:34:00Z</cp:lastPrinted>
  <dcterms:created xsi:type="dcterms:W3CDTF">2018-12-05T03:20:00Z</dcterms:created>
  <dcterms:modified xsi:type="dcterms:W3CDTF">2018-12-05T07:33:00Z</dcterms:modified>
</cp:coreProperties>
</file>