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5C62D1" w:rsidRPr="00B53A0E" w:rsidRDefault="005C62D1" w:rsidP="005C62D1">
      <w:pPr>
        <w:spacing w:line="560" w:lineRule="exact"/>
        <w:jc w:val="center"/>
        <w:rPr>
          <w:rFonts w:ascii="楷体_GB2312" w:eastAsia="楷体_GB2312"/>
          <w:b/>
          <w:sz w:val="36"/>
          <w:szCs w:val="36"/>
        </w:rPr>
      </w:pPr>
      <w:r w:rsidRPr="00B53A0E">
        <w:rPr>
          <w:rFonts w:ascii="楷体_GB2312" w:eastAsia="楷体_GB2312" w:hint="eastAsia"/>
          <w:b/>
          <w:sz w:val="36"/>
          <w:szCs w:val="36"/>
        </w:rPr>
        <w:t>重庆医科大学附属第二医院江南院区</w:t>
      </w:r>
    </w:p>
    <w:p w:rsidR="005C62D1" w:rsidRPr="00B53A0E" w:rsidRDefault="005C62D1" w:rsidP="005C62D1">
      <w:pPr>
        <w:spacing w:line="560" w:lineRule="exact"/>
        <w:jc w:val="center"/>
        <w:rPr>
          <w:rFonts w:ascii="楷体_GB2312" w:eastAsia="楷体_GB2312"/>
          <w:b/>
          <w:sz w:val="36"/>
          <w:szCs w:val="36"/>
        </w:rPr>
      </w:pPr>
      <w:r w:rsidRPr="00B53A0E">
        <w:rPr>
          <w:rFonts w:ascii="楷体_GB2312" w:eastAsia="楷体_GB2312" w:hint="eastAsia"/>
          <w:b/>
          <w:sz w:val="36"/>
          <w:szCs w:val="36"/>
        </w:rPr>
        <w:t>门禁系统IC卡采购</w:t>
      </w:r>
      <w:r w:rsidR="008E6811" w:rsidRPr="00B53A0E">
        <w:rPr>
          <w:rFonts w:ascii="楷体_GB2312" w:eastAsia="楷体_GB2312" w:hint="eastAsia"/>
          <w:b/>
          <w:sz w:val="36"/>
          <w:szCs w:val="36"/>
        </w:rPr>
        <w:t>项目</w:t>
      </w:r>
      <w:r w:rsidR="00E26DDA" w:rsidRPr="00B53A0E">
        <w:rPr>
          <w:rFonts w:ascii="楷体_GB2312" w:eastAsia="楷体_GB2312" w:hint="eastAsia"/>
          <w:b/>
          <w:sz w:val="36"/>
          <w:szCs w:val="36"/>
        </w:rPr>
        <w:t>比选</w:t>
      </w:r>
      <w:r w:rsidR="007C11C3" w:rsidRPr="00B53A0E">
        <w:rPr>
          <w:rFonts w:ascii="楷体_GB2312" w:eastAsia="楷体_GB2312" w:hint="eastAsia"/>
          <w:b/>
          <w:sz w:val="36"/>
          <w:szCs w:val="36"/>
        </w:rPr>
        <w:t>文件</w:t>
      </w:r>
    </w:p>
    <w:p w:rsidR="005D500F" w:rsidRPr="00B53A0E" w:rsidRDefault="005D500F" w:rsidP="005D500F">
      <w:pPr>
        <w:spacing w:line="560" w:lineRule="exact"/>
        <w:jc w:val="center"/>
        <w:rPr>
          <w:rFonts w:ascii="楷体_GB2312" w:eastAsia="楷体_GB2312" w:hAnsi="仿宋"/>
          <w:b/>
          <w:sz w:val="36"/>
          <w:szCs w:val="36"/>
        </w:rPr>
      </w:pPr>
    </w:p>
    <w:p w:rsidR="000154C6" w:rsidRPr="00B53A0E" w:rsidRDefault="005D500F" w:rsidP="00B53A0E">
      <w:pPr>
        <w:spacing w:line="560" w:lineRule="exact"/>
        <w:ind w:firstLineChars="200" w:firstLine="562"/>
        <w:rPr>
          <w:rFonts w:ascii="楷体_GB2312" w:eastAsia="楷体_GB2312" w:hAnsi="仿宋"/>
          <w:b/>
          <w:bCs/>
        </w:rPr>
      </w:pPr>
      <w:r w:rsidRPr="00B53A0E">
        <w:rPr>
          <w:rFonts w:ascii="楷体_GB2312" w:eastAsia="楷体_GB2312" w:hAnsi="仿宋" w:hint="eastAsia"/>
          <w:b/>
          <w:bCs/>
        </w:rPr>
        <w:t>一、</w:t>
      </w:r>
      <w:r w:rsidR="000154C6" w:rsidRPr="00B53A0E">
        <w:rPr>
          <w:rFonts w:ascii="楷体_GB2312" w:eastAsia="楷体_GB2312" w:hAnsi="仿宋" w:hint="eastAsia"/>
          <w:b/>
          <w:bCs/>
        </w:rPr>
        <w:t>概况</w:t>
      </w:r>
    </w:p>
    <w:p w:rsidR="000E072B" w:rsidRPr="00B53A0E" w:rsidRDefault="005C62D1" w:rsidP="005D500F">
      <w:pPr>
        <w:spacing w:line="560" w:lineRule="exact"/>
        <w:ind w:firstLineChars="200" w:firstLine="560"/>
        <w:rPr>
          <w:rFonts w:ascii="楷体_GB2312" w:eastAsia="楷体_GB2312" w:hAnsi="仿宋"/>
          <w:szCs w:val="28"/>
        </w:rPr>
      </w:pPr>
      <w:r w:rsidRPr="00B53A0E">
        <w:rPr>
          <w:rFonts w:ascii="楷体_GB2312" w:eastAsia="楷体_GB2312" w:hint="eastAsia"/>
          <w:szCs w:val="28"/>
        </w:rPr>
        <w:t>我院江南院区新增门禁系统，</w:t>
      </w:r>
      <w:r w:rsidR="00B563E7" w:rsidRPr="00B53A0E">
        <w:rPr>
          <w:rFonts w:ascii="楷体_GB2312" w:eastAsia="楷体_GB2312" w:hint="eastAsia"/>
          <w:szCs w:val="28"/>
        </w:rPr>
        <w:t>现需</w:t>
      </w:r>
      <w:r w:rsidRPr="00B53A0E">
        <w:rPr>
          <w:rFonts w:ascii="楷体_GB2312" w:eastAsia="楷体_GB2312" w:hint="eastAsia"/>
          <w:szCs w:val="28"/>
        </w:rPr>
        <w:t>采购IC卡</w:t>
      </w:r>
      <w:r w:rsidR="004432B1" w:rsidRPr="00B53A0E">
        <w:rPr>
          <w:rFonts w:ascii="楷体_GB2312" w:eastAsia="楷体_GB2312" w:hint="eastAsia"/>
          <w:szCs w:val="28"/>
        </w:rPr>
        <w:t>,第一批采购数量暂定2000张。</w:t>
      </w:r>
    </w:p>
    <w:p w:rsidR="0026100D" w:rsidRPr="00B53A0E" w:rsidRDefault="004432B1" w:rsidP="005D500F">
      <w:pPr>
        <w:spacing w:line="560" w:lineRule="exact"/>
        <w:ind w:firstLineChars="197" w:firstLine="552"/>
        <w:rPr>
          <w:rFonts w:ascii="楷体_GB2312" w:eastAsia="楷体_GB2312" w:hAnsi="仿宋"/>
          <w:szCs w:val="28"/>
        </w:rPr>
      </w:pPr>
      <w:r w:rsidRPr="00B53A0E">
        <w:rPr>
          <w:rFonts w:ascii="楷体_GB2312" w:eastAsia="楷体_GB2312" w:hAnsi="仿宋" w:hint="eastAsia"/>
          <w:szCs w:val="28"/>
        </w:rPr>
        <w:t>二</w:t>
      </w:r>
      <w:r w:rsidR="005D500F" w:rsidRPr="00B53A0E">
        <w:rPr>
          <w:rFonts w:ascii="楷体_GB2312" w:eastAsia="楷体_GB2312" w:hAnsi="仿宋" w:hint="eastAsia"/>
          <w:szCs w:val="28"/>
        </w:rPr>
        <w:t>、</w:t>
      </w:r>
      <w:r w:rsidRPr="00B53A0E">
        <w:rPr>
          <w:rFonts w:ascii="楷体_GB2312" w:eastAsia="楷体_GB2312" w:hAnsi="仿宋" w:hint="eastAsia"/>
          <w:szCs w:val="28"/>
        </w:rPr>
        <w:t>具体</w:t>
      </w:r>
      <w:r w:rsidR="006C3AD8" w:rsidRPr="00B53A0E">
        <w:rPr>
          <w:rFonts w:ascii="楷体_GB2312" w:eastAsia="楷体_GB2312" w:hAnsi="仿宋" w:hint="eastAsia"/>
          <w:b/>
          <w:bCs/>
        </w:rPr>
        <w:t>要求</w:t>
      </w:r>
    </w:p>
    <w:p w:rsidR="00181990" w:rsidRPr="00B53A0E" w:rsidRDefault="005C62D1" w:rsidP="005C62D1">
      <w:pPr>
        <w:spacing w:line="560" w:lineRule="exact"/>
        <w:ind w:firstLineChars="200" w:firstLine="560"/>
        <w:rPr>
          <w:rFonts w:ascii="楷体_GB2312" w:eastAsia="楷体_GB2312"/>
          <w:szCs w:val="28"/>
        </w:rPr>
      </w:pPr>
      <w:r w:rsidRPr="00B53A0E">
        <w:rPr>
          <w:rFonts w:ascii="楷体_GB2312" w:eastAsia="楷体_GB2312" w:hint="eastAsia"/>
          <w:szCs w:val="28"/>
        </w:rPr>
        <w:t>要求投标单位</w:t>
      </w:r>
      <w:r w:rsidR="00D227EA" w:rsidRPr="00B53A0E">
        <w:rPr>
          <w:rFonts w:ascii="楷体_GB2312" w:eastAsia="楷体_GB2312" w:hint="eastAsia"/>
          <w:szCs w:val="28"/>
        </w:rPr>
        <w:t>制作</w:t>
      </w:r>
      <w:r w:rsidRPr="00B53A0E">
        <w:rPr>
          <w:rFonts w:ascii="楷体_GB2312" w:eastAsia="楷体_GB2312" w:hint="eastAsia"/>
          <w:szCs w:val="28"/>
        </w:rPr>
        <w:t>的</w:t>
      </w:r>
      <w:r w:rsidR="00D227EA" w:rsidRPr="00B53A0E">
        <w:rPr>
          <w:rFonts w:ascii="楷体_GB2312" w:eastAsia="楷体_GB2312" w:hint="eastAsia"/>
          <w:szCs w:val="28"/>
        </w:rPr>
        <w:t>相关门禁</w:t>
      </w:r>
      <w:r w:rsidRPr="00B53A0E">
        <w:rPr>
          <w:rFonts w:ascii="楷体_GB2312" w:eastAsia="楷体_GB2312" w:hint="eastAsia"/>
          <w:szCs w:val="28"/>
        </w:rPr>
        <w:t>IC卡</w:t>
      </w:r>
      <w:r w:rsidR="00D227EA" w:rsidRPr="00B53A0E">
        <w:rPr>
          <w:rFonts w:ascii="楷体_GB2312" w:eastAsia="楷体_GB2312" w:hint="eastAsia"/>
          <w:szCs w:val="28"/>
        </w:rPr>
        <w:t>能够兼容在本院食堂就餐、小卖部购物的</w:t>
      </w:r>
      <w:r w:rsidR="003D3E29" w:rsidRPr="00B53A0E">
        <w:rPr>
          <w:rFonts w:ascii="楷体_GB2312" w:eastAsia="楷体_GB2312" w:hint="eastAsia"/>
          <w:szCs w:val="28"/>
        </w:rPr>
        <w:t>功能</w:t>
      </w:r>
      <w:r w:rsidRPr="00B53A0E">
        <w:rPr>
          <w:rFonts w:ascii="楷体_GB2312" w:eastAsia="楷体_GB2312" w:hint="eastAsia"/>
          <w:szCs w:val="28"/>
        </w:rPr>
        <w:t>。</w:t>
      </w:r>
    </w:p>
    <w:p w:rsidR="004432B1" w:rsidRPr="00B53A0E" w:rsidRDefault="00A10097" w:rsidP="00B53A0E">
      <w:pPr>
        <w:spacing w:line="560" w:lineRule="exact"/>
        <w:ind w:firstLineChars="200" w:firstLine="562"/>
        <w:rPr>
          <w:rFonts w:ascii="楷体_GB2312" w:eastAsia="楷体_GB2312" w:hAnsi="仿宋"/>
          <w:b/>
          <w:bCs/>
        </w:rPr>
      </w:pPr>
      <w:r w:rsidRPr="00B53A0E">
        <w:rPr>
          <w:rFonts w:ascii="楷体_GB2312" w:eastAsia="楷体_GB2312" w:hAnsi="仿宋" w:hint="eastAsia"/>
          <w:b/>
          <w:bCs/>
        </w:rPr>
        <w:t>三</w:t>
      </w:r>
      <w:r w:rsidR="004432B1" w:rsidRPr="00B53A0E">
        <w:rPr>
          <w:rFonts w:ascii="楷体_GB2312" w:eastAsia="楷体_GB2312" w:hAnsi="仿宋" w:hint="eastAsia"/>
          <w:b/>
          <w:bCs/>
        </w:rPr>
        <w:t>、采购时间</w:t>
      </w:r>
    </w:p>
    <w:p w:rsidR="004432B1" w:rsidRPr="00B53A0E" w:rsidRDefault="004432B1" w:rsidP="004432B1">
      <w:pPr>
        <w:spacing w:line="560" w:lineRule="exact"/>
        <w:ind w:firstLineChars="197" w:firstLine="552"/>
        <w:rPr>
          <w:rFonts w:ascii="楷体_GB2312" w:eastAsia="楷体_GB2312" w:hAnsi="仿宋"/>
          <w:szCs w:val="28"/>
        </w:rPr>
      </w:pPr>
      <w:r w:rsidRPr="00B53A0E">
        <w:rPr>
          <w:rFonts w:ascii="楷体_GB2312" w:eastAsia="楷体_GB2312" w:hAnsi="仿宋" w:hint="eastAsia"/>
          <w:szCs w:val="28"/>
        </w:rPr>
        <w:t>签订合同</w:t>
      </w:r>
      <w:r w:rsidR="00A10097" w:rsidRPr="00B53A0E">
        <w:rPr>
          <w:rFonts w:ascii="楷体_GB2312" w:eastAsia="楷体_GB2312" w:hAnsi="仿宋" w:hint="eastAsia"/>
          <w:szCs w:val="28"/>
        </w:rPr>
        <w:t>后5个</w:t>
      </w:r>
      <w:r w:rsidRPr="00B53A0E">
        <w:rPr>
          <w:rFonts w:ascii="楷体_GB2312" w:eastAsia="楷体_GB2312" w:hAnsi="仿宋" w:hint="eastAsia"/>
          <w:szCs w:val="28"/>
        </w:rPr>
        <w:t>工作日</w:t>
      </w:r>
      <w:r w:rsidR="00A10097" w:rsidRPr="00B53A0E">
        <w:rPr>
          <w:rFonts w:ascii="楷体_GB2312" w:eastAsia="楷体_GB2312" w:hAnsi="仿宋" w:hint="eastAsia"/>
          <w:szCs w:val="28"/>
        </w:rPr>
        <w:t>供货。</w:t>
      </w:r>
    </w:p>
    <w:p w:rsidR="00FB5013" w:rsidRPr="00B53A0E" w:rsidRDefault="00F979CD" w:rsidP="00B53A0E">
      <w:pPr>
        <w:spacing w:line="560" w:lineRule="exact"/>
        <w:ind w:firstLineChars="200" w:firstLine="562"/>
        <w:rPr>
          <w:rFonts w:ascii="楷体_GB2312" w:eastAsia="楷体_GB2312" w:hAnsi="仿宋"/>
          <w:b/>
          <w:bCs/>
        </w:rPr>
      </w:pPr>
      <w:r w:rsidRPr="00B53A0E">
        <w:rPr>
          <w:rFonts w:ascii="楷体_GB2312" w:eastAsia="楷体_GB2312" w:hAnsi="仿宋" w:hint="eastAsia"/>
          <w:b/>
          <w:bCs/>
        </w:rPr>
        <w:t>四</w:t>
      </w:r>
      <w:r w:rsidR="00B263E0" w:rsidRPr="00B53A0E">
        <w:rPr>
          <w:rFonts w:ascii="楷体_GB2312" w:eastAsia="楷体_GB2312" w:hAnsi="仿宋" w:hint="eastAsia"/>
          <w:b/>
          <w:bCs/>
        </w:rPr>
        <w:t>、</w:t>
      </w:r>
      <w:r w:rsidR="005C62D1" w:rsidRPr="00B53A0E">
        <w:rPr>
          <w:rFonts w:ascii="楷体_GB2312" w:eastAsia="楷体_GB2312" w:hAnsi="仿宋" w:hint="eastAsia"/>
          <w:b/>
          <w:bCs/>
        </w:rPr>
        <w:t>费用支付方式</w:t>
      </w:r>
    </w:p>
    <w:p w:rsidR="00ED7A29" w:rsidRPr="00B53A0E" w:rsidRDefault="00A10097" w:rsidP="005D500F">
      <w:pPr>
        <w:spacing w:line="560" w:lineRule="exact"/>
        <w:ind w:firstLineChars="150" w:firstLine="420"/>
        <w:rPr>
          <w:rFonts w:ascii="楷体_GB2312" w:eastAsia="楷体_GB2312" w:hAnsi="仿宋"/>
          <w:szCs w:val="28"/>
        </w:rPr>
      </w:pPr>
      <w:r w:rsidRPr="00B53A0E">
        <w:rPr>
          <w:rFonts w:ascii="楷体_GB2312" w:eastAsia="楷体_GB2312" w:hAnsi="仿宋" w:hint="eastAsia"/>
          <w:szCs w:val="28"/>
        </w:rPr>
        <w:t>货到验收合格后一次性支付货款</w:t>
      </w:r>
      <w:r w:rsidR="00706F40" w:rsidRPr="00B53A0E">
        <w:rPr>
          <w:rFonts w:ascii="楷体_GB2312" w:eastAsia="楷体_GB2312" w:hAnsi="仿宋" w:hint="eastAsia"/>
          <w:szCs w:val="28"/>
        </w:rPr>
        <w:t>。</w:t>
      </w:r>
    </w:p>
    <w:p w:rsidR="003322EB" w:rsidRPr="00B53A0E" w:rsidRDefault="003F7688" w:rsidP="00B53A0E">
      <w:pPr>
        <w:spacing w:line="560" w:lineRule="exact"/>
        <w:ind w:firstLineChars="200" w:firstLine="562"/>
        <w:rPr>
          <w:rFonts w:ascii="楷体_GB2312" w:eastAsia="楷体_GB2312" w:hAnsi="仿宋"/>
          <w:b/>
          <w:bCs/>
        </w:rPr>
      </w:pPr>
      <w:r w:rsidRPr="00B53A0E">
        <w:rPr>
          <w:rFonts w:ascii="楷体_GB2312" w:eastAsia="楷体_GB2312" w:hAnsi="仿宋" w:hint="eastAsia"/>
          <w:b/>
          <w:bCs/>
        </w:rPr>
        <w:t>五</w:t>
      </w:r>
      <w:r w:rsidR="00B263E0" w:rsidRPr="00B53A0E">
        <w:rPr>
          <w:rFonts w:ascii="楷体_GB2312" w:eastAsia="楷体_GB2312" w:hAnsi="仿宋" w:hint="eastAsia"/>
          <w:b/>
          <w:bCs/>
        </w:rPr>
        <w:t>、</w:t>
      </w:r>
      <w:r w:rsidRPr="00B53A0E">
        <w:rPr>
          <w:rFonts w:ascii="楷体_GB2312" w:eastAsia="楷体_GB2312" w:hAnsi="仿宋" w:hint="eastAsia"/>
          <w:b/>
          <w:bCs/>
        </w:rPr>
        <w:t>投标</w:t>
      </w:r>
      <w:r w:rsidR="003322EB" w:rsidRPr="00B53A0E">
        <w:rPr>
          <w:rFonts w:ascii="楷体_GB2312" w:eastAsia="楷体_GB2312" w:hAnsi="仿宋" w:hint="eastAsia"/>
          <w:b/>
          <w:bCs/>
        </w:rPr>
        <w:t>资质要求</w:t>
      </w:r>
    </w:p>
    <w:p w:rsidR="003F7688" w:rsidRPr="00B53A0E" w:rsidRDefault="003F7688" w:rsidP="005D500F">
      <w:pPr>
        <w:spacing w:line="560" w:lineRule="exact"/>
        <w:ind w:firstLineChars="196" w:firstLine="549"/>
        <w:rPr>
          <w:rFonts w:ascii="楷体_GB2312" w:eastAsia="楷体_GB2312" w:hAnsi="仿宋"/>
          <w:szCs w:val="28"/>
        </w:rPr>
      </w:pPr>
      <w:r w:rsidRPr="00B53A0E">
        <w:rPr>
          <w:rFonts w:ascii="楷体_GB2312" w:eastAsia="楷体_GB2312" w:hAnsi="仿宋" w:hint="eastAsia"/>
          <w:szCs w:val="28"/>
        </w:rPr>
        <w:t>1、</w:t>
      </w:r>
      <w:r w:rsidR="005330AF" w:rsidRPr="00B53A0E">
        <w:rPr>
          <w:rFonts w:ascii="楷体_GB2312" w:eastAsia="楷体_GB2312" w:hAnsi="仿宋" w:hint="eastAsia"/>
          <w:szCs w:val="28"/>
        </w:rPr>
        <w:t>具备独立法人资格，具有独立承担民事责任的能力；</w:t>
      </w:r>
    </w:p>
    <w:p w:rsidR="005330AF" w:rsidRPr="00B53A0E" w:rsidRDefault="003F7688" w:rsidP="005D500F">
      <w:pPr>
        <w:spacing w:line="560" w:lineRule="exact"/>
        <w:ind w:firstLineChars="196" w:firstLine="549"/>
        <w:rPr>
          <w:rFonts w:ascii="楷体_GB2312" w:eastAsia="楷体_GB2312" w:hAnsi="仿宋"/>
          <w:szCs w:val="28"/>
        </w:rPr>
      </w:pPr>
      <w:r w:rsidRPr="00B53A0E">
        <w:rPr>
          <w:rFonts w:ascii="楷体_GB2312" w:eastAsia="楷体_GB2312" w:hAnsi="仿宋" w:hint="eastAsia"/>
          <w:szCs w:val="28"/>
        </w:rPr>
        <w:t>2、</w:t>
      </w:r>
      <w:r w:rsidR="005330AF" w:rsidRPr="00B53A0E">
        <w:rPr>
          <w:rFonts w:ascii="楷体_GB2312" w:eastAsia="楷体_GB2312" w:hAnsi="仿宋" w:hint="eastAsia"/>
          <w:szCs w:val="28"/>
        </w:rPr>
        <w:t>营业执照、税务登记证、组织机构代码证复印件，</w:t>
      </w:r>
      <w:r w:rsidRPr="00B53A0E">
        <w:rPr>
          <w:rFonts w:ascii="楷体_GB2312" w:eastAsia="楷体_GB2312" w:hAnsi="仿宋" w:hint="eastAsia"/>
          <w:szCs w:val="28"/>
        </w:rPr>
        <w:t>法定代表人身份证明或</w:t>
      </w:r>
      <w:r w:rsidR="005330AF" w:rsidRPr="00B53A0E">
        <w:rPr>
          <w:rFonts w:ascii="楷体_GB2312" w:eastAsia="楷体_GB2312" w:hAnsi="仿宋" w:hint="eastAsia"/>
          <w:szCs w:val="28"/>
        </w:rPr>
        <w:t>授权代表委托书等；</w:t>
      </w:r>
    </w:p>
    <w:p w:rsidR="00EF46EA" w:rsidRPr="00B53A0E" w:rsidRDefault="00EF46EA" w:rsidP="005D500F">
      <w:pPr>
        <w:spacing w:line="560" w:lineRule="exact"/>
        <w:ind w:firstLineChars="196" w:firstLine="549"/>
        <w:rPr>
          <w:rFonts w:ascii="楷体_GB2312" w:eastAsia="楷体_GB2312" w:hAnsi="仿宋"/>
          <w:szCs w:val="28"/>
        </w:rPr>
      </w:pPr>
      <w:r w:rsidRPr="00B53A0E">
        <w:rPr>
          <w:rFonts w:ascii="楷体_GB2312" w:eastAsia="楷体_GB2312" w:hAnsi="仿宋" w:hint="eastAsia"/>
          <w:szCs w:val="28"/>
        </w:rPr>
        <w:t>3、类似供货业绩；</w:t>
      </w:r>
    </w:p>
    <w:p w:rsidR="00EF46EA" w:rsidRPr="00B53A0E" w:rsidRDefault="00EF46EA" w:rsidP="005D500F">
      <w:pPr>
        <w:spacing w:line="560" w:lineRule="exact"/>
        <w:ind w:firstLineChars="196" w:firstLine="549"/>
        <w:rPr>
          <w:rFonts w:ascii="楷体_GB2312" w:eastAsia="楷体_GB2312" w:hAnsi="仿宋"/>
          <w:szCs w:val="28"/>
        </w:rPr>
      </w:pPr>
      <w:r w:rsidRPr="00B53A0E">
        <w:rPr>
          <w:rFonts w:ascii="楷体_GB2312" w:eastAsia="楷体_GB2312" w:hAnsi="仿宋" w:hint="eastAsia"/>
          <w:szCs w:val="28"/>
        </w:rPr>
        <w:t>4、产品合格证明及样品；</w:t>
      </w:r>
    </w:p>
    <w:p w:rsidR="00942CD1" w:rsidRPr="00B53A0E" w:rsidRDefault="00942CD1" w:rsidP="005D500F">
      <w:pPr>
        <w:spacing w:line="560" w:lineRule="exact"/>
        <w:ind w:firstLineChars="196" w:firstLine="549"/>
        <w:rPr>
          <w:rFonts w:ascii="楷体_GB2312" w:eastAsia="楷体_GB2312" w:hAnsi="仿宋"/>
          <w:szCs w:val="28"/>
        </w:rPr>
      </w:pPr>
      <w:r w:rsidRPr="00B53A0E">
        <w:rPr>
          <w:rFonts w:ascii="楷体_GB2312" w:eastAsia="楷体_GB2312" w:hAnsi="仿宋" w:hint="eastAsia"/>
          <w:szCs w:val="28"/>
        </w:rPr>
        <w:t>5、产品安全保障承诺；</w:t>
      </w:r>
    </w:p>
    <w:p w:rsidR="003322EB" w:rsidRPr="00B53A0E" w:rsidRDefault="001323EA" w:rsidP="00B53A0E">
      <w:pPr>
        <w:spacing w:line="560" w:lineRule="exact"/>
        <w:ind w:firstLineChars="150" w:firstLine="422"/>
        <w:rPr>
          <w:rFonts w:ascii="楷体_GB2312" w:eastAsia="楷体_GB2312" w:hAnsi="仿宋"/>
          <w:b/>
          <w:bCs/>
        </w:rPr>
      </w:pPr>
      <w:r w:rsidRPr="00B53A0E">
        <w:rPr>
          <w:rFonts w:ascii="楷体_GB2312" w:eastAsia="楷体_GB2312" w:hAnsi="仿宋" w:hint="eastAsia"/>
          <w:b/>
        </w:rPr>
        <w:t>六、</w:t>
      </w:r>
      <w:r w:rsidR="005C62D1" w:rsidRPr="00B53A0E">
        <w:rPr>
          <w:rFonts w:ascii="楷体_GB2312" w:eastAsia="楷体_GB2312" w:hAnsi="仿宋" w:hint="eastAsia"/>
          <w:b/>
          <w:bCs/>
        </w:rPr>
        <w:t>招标</w:t>
      </w:r>
      <w:r w:rsidR="003322EB" w:rsidRPr="00B53A0E">
        <w:rPr>
          <w:rFonts w:ascii="楷体_GB2312" w:eastAsia="楷体_GB2312" w:hAnsi="仿宋" w:hint="eastAsia"/>
          <w:b/>
          <w:bCs/>
        </w:rPr>
        <w:t>时间、地点</w:t>
      </w:r>
    </w:p>
    <w:p w:rsidR="003322EB" w:rsidRPr="00B53A0E" w:rsidRDefault="00DB0DFB" w:rsidP="005D500F">
      <w:pPr>
        <w:spacing w:line="560" w:lineRule="exact"/>
        <w:ind w:firstLineChars="150" w:firstLine="420"/>
        <w:rPr>
          <w:rFonts w:ascii="楷体_GB2312" w:eastAsia="楷体_GB2312" w:hAnsi="仿宋"/>
        </w:rPr>
      </w:pPr>
      <w:r w:rsidRPr="00B53A0E">
        <w:rPr>
          <w:rFonts w:ascii="楷体_GB2312" w:eastAsia="楷体_GB2312" w:hAnsi="仿宋" w:hint="eastAsia"/>
        </w:rPr>
        <w:t>1、投标截止时间2019年</w:t>
      </w:r>
      <w:r w:rsidRPr="00B53A0E">
        <w:rPr>
          <w:rFonts w:ascii="楷体_GB2312" w:eastAsia="楷体_GB2312" w:hAnsi="仿宋" w:hint="eastAsia"/>
          <w:u w:val="single"/>
        </w:rPr>
        <w:t xml:space="preserve">  3 </w:t>
      </w:r>
      <w:r w:rsidRPr="00B53A0E">
        <w:rPr>
          <w:rFonts w:ascii="楷体_GB2312" w:eastAsia="楷体_GB2312" w:hAnsi="仿宋" w:hint="eastAsia"/>
        </w:rPr>
        <w:t>月</w:t>
      </w:r>
      <w:r w:rsidRPr="00B53A0E">
        <w:rPr>
          <w:rFonts w:ascii="楷体_GB2312" w:eastAsia="楷体_GB2312" w:hAnsi="仿宋" w:hint="eastAsia"/>
          <w:u w:val="single"/>
        </w:rPr>
        <w:t>19</w:t>
      </w:r>
      <w:r w:rsidRPr="00B53A0E">
        <w:rPr>
          <w:rFonts w:ascii="楷体_GB2312" w:eastAsia="楷体_GB2312" w:hAnsi="仿宋" w:hint="eastAsia"/>
        </w:rPr>
        <w:t>日</w:t>
      </w:r>
      <w:r w:rsidRPr="00B53A0E">
        <w:rPr>
          <w:rFonts w:ascii="楷体_GB2312" w:eastAsia="楷体_GB2312" w:hAnsi="仿宋" w:hint="eastAsia"/>
          <w:u w:val="single"/>
        </w:rPr>
        <w:t xml:space="preserve">  9:00 </w:t>
      </w:r>
      <w:r w:rsidR="00E850CE" w:rsidRPr="00B53A0E">
        <w:rPr>
          <w:rFonts w:ascii="楷体_GB2312" w:eastAsia="楷体_GB2312" w:hAnsi="仿宋" w:hint="eastAsia"/>
        </w:rPr>
        <w:t>时，比选时间相同。</w:t>
      </w:r>
    </w:p>
    <w:p w:rsidR="003322EB" w:rsidRPr="00B53A0E" w:rsidRDefault="00E850CE" w:rsidP="005D500F">
      <w:pPr>
        <w:spacing w:line="560" w:lineRule="exact"/>
        <w:ind w:firstLineChars="150" w:firstLine="420"/>
        <w:rPr>
          <w:rFonts w:ascii="楷体_GB2312" w:eastAsia="楷体_GB2312" w:hAnsi="仿宋"/>
        </w:rPr>
      </w:pPr>
      <w:bookmarkStart w:id="0" w:name="hs_time"/>
      <w:bookmarkEnd w:id="0"/>
      <w:r w:rsidRPr="00B53A0E">
        <w:rPr>
          <w:rFonts w:ascii="楷体_GB2312" w:eastAsia="楷体_GB2312" w:hAnsi="仿宋" w:hint="eastAsia"/>
        </w:rPr>
        <w:t>2</w:t>
      </w:r>
      <w:r w:rsidR="003322EB" w:rsidRPr="00B53A0E">
        <w:rPr>
          <w:rFonts w:ascii="楷体_GB2312" w:eastAsia="楷体_GB2312" w:hAnsi="仿宋" w:hint="eastAsia"/>
        </w:rPr>
        <w:t>、地点：</w:t>
      </w:r>
      <w:r w:rsidR="003322EB" w:rsidRPr="00B53A0E">
        <w:rPr>
          <w:rFonts w:ascii="楷体_GB2312" w:eastAsia="楷体_GB2312" w:hAnsi="仿宋" w:hint="eastAsia"/>
          <w:szCs w:val="28"/>
        </w:rPr>
        <w:t>重庆医科大学附属第二医院</w:t>
      </w:r>
      <w:r w:rsidRPr="00B53A0E">
        <w:rPr>
          <w:rFonts w:ascii="楷体_GB2312" w:eastAsia="楷体_GB2312" w:hAnsi="仿宋" w:hint="eastAsia"/>
          <w:szCs w:val="28"/>
        </w:rPr>
        <w:t>渝中院区（临江路74号），综合楼16-7室。</w:t>
      </w:r>
    </w:p>
    <w:p w:rsidR="003322EB" w:rsidRPr="00B53A0E" w:rsidRDefault="00D254B1" w:rsidP="000A20CF">
      <w:pPr>
        <w:spacing w:line="560" w:lineRule="exact"/>
        <w:ind w:left="720"/>
        <w:rPr>
          <w:rFonts w:ascii="楷体_GB2312" w:eastAsia="楷体_GB2312" w:hAnsi="仿宋"/>
          <w:b/>
        </w:rPr>
      </w:pPr>
      <w:r w:rsidRPr="00B53A0E">
        <w:rPr>
          <w:rFonts w:ascii="楷体_GB2312" w:eastAsia="楷体_GB2312" w:hAnsi="仿宋" w:hint="eastAsia"/>
          <w:b/>
          <w:bCs/>
        </w:rPr>
        <w:lastRenderedPageBreak/>
        <w:t>七</w:t>
      </w:r>
      <w:r w:rsidR="00B263E0" w:rsidRPr="00B53A0E">
        <w:rPr>
          <w:rFonts w:ascii="楷体_GB2312" w:eastAsia="楷体_GB2312" w:hAnsi="仿宋" w:hint="eastAsia"/>
          <w:b/>
          <w:bCs/>
        </w:rPr>
        <w:t>、</w:t>
      </w:r>
      <w:r w:rsidR="00E26DDA" w:rsidRPr="00B53A0E">
        <w:rPr>
          <w:rFonts w:ascii="楷体_GB2312" w:eastAsia="楷体_GB2312" w:hAnsi="仿宋" w:hint="eastAsia"/>
          <w:b/>
        </w:rPr>
        <w:t>投标文件准备要求</w:t>
      </w:r>
    </w:p>
    <w:p w:rsidR="00D541BA" w:rsidRPr="00B53A0E" w:rsidRDefault="00990E2C" w:rsidP="000A20CF">
      <w:pPr>
        <w:autoSpaceDE w:val="0"/>
        <w:autoSpaceDN w:val="0"/>
        <w:adjustRightInd w:val="0"/>
        <w:snapToGrid w:val="0"/>
        <w:spacing w:line="560" w:lineRule="exact"/>
        <w:ind w:firstLineChars="200" w:firstLine="560"/>
        <w:rPr>
          <w:rFonts w:ascii="楷体_GB2312" w:eastAsia="楷体_GB2312" w:hAnsi="仿宋"/>
        </w:rPr>
      </w:pPr>
      <w:r w:rsidRPr="00B53A0E">
        <w:rPr>
          <w:rFonts w:ascii="楷体_GB2312" w:eastAsia="楷体_GB2312" w:hAnsi="仿宋" w:hint="eastAsia"/>
        </w:rPr>
        <w:t>投标</w:t>
      </w:r>
      <w:r w:rsidR="00D541BA" w:rsidRPr="00B53A0E">
        <w:rPr>
          <w:rFonts w:ascii="楷体_GB2312" w:eastAsia="楷体_GB2312" w:hAnsi="仿宋" w:hint="eastAsia"/>
        </w:rPr>
        <w:t>文件</w:t>
      </w:r>
      <w:r w:rsidRPr="00B53A0E">
        <w:rPr>
          <w:rFonts w:ascii="楷体_GB2312" w:eastAsia="楷体_GB2312" w:hAnsi="仿宋" w:hint="eastAsia"/>
        </w:rPr>
        <w:t>需全部加盖公司鲜章，按一正三副制作</w:t>
      </w:r>
      <w:r w:rsidR="00D541BA" w:rsidRPr="00B53A0E">
        <w:rPr>
          <w:rFonts w:ascii="楷体_GB2312" w:eastAsia="楷体_GB2312" w:hAnsi="仿宋" w:hint="eastAsia"/>
        </w:rPr>
        <w:t>，采用A 4</w:t>
      </w:r>
      <w:r w:rsidRPr="00B53A0E">
        <w:rPr>
          <w:rFonts w:ascii="楷体_GB2312" w:eastAsia="楷体_GB2312" w:hAnsi="仿宋" w:hint="eastAsia"/>
        </w:rPr>
        <w:t>纸装订成册，签章齐备，密封完好。</w:t>
      </w:r>
    </w:p>
    <w:p w:rsidR="003322EB" w:rsidRPr="00B53A0E" w:rsidRDefault="00D254B1" w:rsidP="00D254B1">
      <w:pPr>
        <w:autoSpaceDE w:val="0"/>
        <w:autoSpaceDN w:val="0"/>
        <w:adjustRightInd w:val="0"/>
        <w:snapToGrid w:val="0"/>
        <w:spacing w:line="560" w:lineRule="exact"/>
        <w:ind w:firstLineChars="250" w:firstLine="700"/>
        <w:rPr>
          <w:rFonts w:ascii="楷体_GB2312" w:eastAsia="楷体_GB2312" w:hAnsi="仿宋"/>
        </w:rPr>
      </w:pPr>
      <w:r w:rsidRPr="00B53A0E">
        <w:rPr>
          <w:rFonts w:ascii="楷体_GB2312" w:eastAsia="楷体_GB2312" w:hAnsi="仿宋" w:hint="eastAsia"/>
        </w:rPr>
        <w:t>1、</w:t>
      </w:r>
      <w:r w:rsidR="00460E1E" w:rsidRPr="00B53A0E">
        <w:rPr>
          <w:rFonts w:ascii="楷体_GB2312" w:eastAsia="楷体_GB2312" w:hAnsi="仿宋" w:hint="eastAsia"/>
        </w:rPr>
        <w:t>法人代表授权书、</w:t>
      </w:r>
      <w:r w:rsidR="003322EB" w:rsidRPr="00B53A0E">
        <w:rPr>
          <w:rFonts w:ascii="楷体_GB2312" w:eastAsia="楷体_GB2312" w:hAnsi="仿宋" w:hint="eastAsia"/>
        </w:rPr>
        <w:t>营业执照</w:t>
      </w:r>
      <w:r w:rsidR="00460E1E" w:rsidRPr="00B53A0E">
        <w:rPr>
          <w:rFonts w:ascii="楷体_GB2312" w:eastAsia="楷体_GB2312" w:hAnsi="仿宋" w:hint="eastAsia"/>
        </w:rPr>
        <w:t>、税务登记证；</w:t>
      </w:r>
    </w:p>
    <w:p w:rsidR="003322EB" w:rsidRPr="00B53A0E" w:rsidRDefault="00D254B1" w:rsidP="00D254B1">
      <w:pPr>
        <w:spacing w:line="560" w:lineRule="exact"/>
        <w:ind w:firstLineChars="250" w:firstLine="700"/>
        <w:rPr>
          <w:rFonts w:ascii="楷体_GB2312" w:eastAsia="楷体_GB2312" w:hAnsi="仿宋"/>
        </w:rPr>
      </w:pPr>
      <w:r w:rsidRPr="00B53A0E">
        <w:rPr>
          <w:rFonts w:ascii="楷体_GB2312" w:eastAsia="楷体_GB2312" w:hAnsi="仿宋" w:hint="eastAsia"/>
        </w:rPr>
        <w:t>2、</w:t>
      </w:r>
      <w:r w:rsidR="003322EB" w:rsidRPr="00B53A0E">
        <w:rPr>
          <w:rFonts w:ascii="楷体_GB2312" w:eastAsia="楷体_GB2312" w:hAnsi="仿宋" w:hint="eastAsia"/>
        </w:rPr>
        <w:t>法定代表人身份证明书</w:t>
      </w:r>
      <w:r w:rsidRPr="00B53A0E">
        <w:rPr>
          <w:rFonts w:ascii="楷体_GB2312" w:eastAsia="楷体_GB2312" w:hAnsi="仿宋" w:hint="eastAsia"/>
        </w:rPr>
        <w:t>；</w:t>
      </w:r>
    </w:p>
    <w:p w:rsidR="00ED5BE0" w:rsidRPr="00B53A0E" w:rsidRDefault="004D6347" w:rsidP="004D6347">
      <w:pPr>
        <w:autoSpaceDE w:val="0"/>
        <w:autoSpaceDN w:val="0"/>
        <w:adjustRightInd w:val="0"/>
        <w:snapToGrid w:val="0"/>
        <w:spacing w:line="560" w:lineRule="exact"/>
        <w:ind w:firstLineChars="250" w:firstLine="700"/>
        <w:rPr>
          <w:rFonts w:ascii="楷体_GB2312" w:eastAsia="楷体_GB2312" w:hAnsi="仿宋"/>
        </w:rPr>
      </w:pPr>
      <w:r w:rsidRPr="00B53A0E">
        <w:rPr>
          <w:rFonts w:ascii="楷体_GB2312" w:eastAsia="楷体_GB2312" w:hAnsi="仿宋" w:hint="eastAsia"/>
        </w:rPr>
        <w:t>3、</w:t>
      </w:r>
      <w:r w:rsidR="003322EB" w:rsidRPr="00B53A0E">
        <w:rPr>
          <w:rFonts w:ascii="楷体_GB2312" w:eastAsia="楷体_GB2312" w:hAnsi="仿宋" w:hint="eastAsia"/>
        </w:rPr>
        <w:t>法定代表人授权委托书原件。</w:t>
      </w:r>
    </w:p>
    <w:p w:rsidR="00460E1E" w:rsidRPr="00B53A0E" w:rsidRDefault="004D6347" w:rsidP="004D6347">
      <w:pPr>
        <w:autoSpaceDE w:val="0"/>
        <w:autoSpaceDN w:val="0"/>
        <w:adjustRightInd w:val="0"/>
        <w:snapToGrid w:val="0"/>
        <w:spacing w:line="560" w:lineRule="exact"/>
        <w:ind w:firstLineChars="250" w:firstLine="700"/>
        <w:rPr>
          <w:rFonts w:ascii="楷体_GB2312" w:eastAsia="楷体_GB2312" w:hAnsi="仿宋"/>
        </w:rPr>
      </w:pPr>
      <w:r w:rsidRPr="00B53A0E">
        <w:rPr>
          <w:rFonts w:ascii="楷体_GB2312" w:eastAsia="楷体_GB2312" w:hAnsi="仿宋" w:hint="eastAsia"/>
        </w:rPr>
        <w:t>4、</w:t>
      </w:r>
      <w:r w:rsidR="00460E1E" w:rsidRPr="00B53A0E">
        <w:rPr>
          <w:rFonts w:ascii="楷体_GB2312" w:eastAsia="楷体_GB2312" w:hAnsi="仿宋" w:hint="eastAsia"/>
        </w:rPr>
        <w:t>报价表</w:t>
      </w:r>
    </w:p>
    <w:p w:rsidR="003322EB" w:rsidRPr="00B53A0E" w:rsidRDefault="00185389" w:rsidP="00B53A0E">
      <w:pPr>
        <w:spacing w:line="560" w:lineRule="exact"/>
        <w:ind w:firstLineChars="197" w:firstLine="554"/>
        <w:rPr>
          <w:rFonts w:ascii="楷体_GB2312" w:eastAsia="楷体_GB2312" w:hAnsi="仿宋"/>
          <w:b/>
          <w:bCs/>
        </w:rPr>
      </w:pPr>
      <w:r w:rsidRPr="00B53A0E">
        <w:rPr>
          <w:rFonts w:ascii="楷体_GB2312" w:eastAsia="楷体_GB2312" w:hAnsi="仿宋" w:hint="eastAsia"/>
          <w:b/>
          <w:bCs/>
        </w:rPr>
        <w:t>八</w:t>
      </w:r>
      <w:r w:rsidR="00B263E0" w:rsidRPr="00B53A0E">
        <w:rPr>
          <w:rFonts w:ascii="楷体_GB2312" w:eastAsia="楷体_GB2312" w:hAnsi="仿宋" w:hint="eastAsia"/>
          <w:b/>
          <w:bCs/>
        </w:rPr>
        <w:t>、</w:t>
      </w:r>
      <w:r w:rsidRPr="00B53A0E">
        <w:rPr>
          <w:rFonts w:ascii="楷体_GB2312" w:eastAsia="楷体_GB2312" w:hAnsi="仿宋" w:hint="eastAsia"/>
          <w:b/>
          <w:bCs/>
        </w:rPr>
        <w:t>比选方法</w:t>
      </w:r>
    </w:p>
    <w:p w:rsidR="00D541BA" w:rsidRPr="00B53A0E" w:rsidRDefault="00185389" w:rsidP="005D500F">
      <w:pPr>
        <w:spacing w:line="560" w:lineRule="exact"/>
        <w:ind w:firstLineChars="200" w:firstLine="560"/>
        <w:rPr>
          <w:rFonts w:ascii="楷体_GB2312" w:eastAsia="楷体_GB2312" w:hAnsi="楷体"/>
          <w:kern w:val="0"/>
          <w:szCs w:val="28"/>
        </w:rPr>
      </w:pPr>
      <w:r w:rsidRPr="00B53A0E">
        <w:rPr>
          <w:rFonts w:ascii="楷体_GB2312" w:eastAsia="楷体_GB2312" w:hAnsi="楷体" w:cs="宋体" w:hint="eastAsia"/>
          <w:szCs w:val="28"/>
        </w:rPr>
        <w:t>按照公司资质、业绩、报价、供货时间等进行综合评分，得分最高的公司为中标单位。</w:t>
      </w:r>
    </w:p>
    <w:p w:rsidR="003322EB" w:rsidRPr="00B53A0E" w:rsidRDefault="00185389" w:rsidP="00B53A0E">
      <w:pPr>
        <w:spacing w:line="560" w:lineRule="exact"/>
        <w:ind w:firstLineChars="197" w:firstLine="554"/>
        <w:rPr>
          <w:rFonts w:ascii="楷体_GB2312" w:eastAsia="楷体_GB2312" w:hAnsi="仿宋"/>
          <w:b/>
          <w:bCs/>
        </w:rPr>
      </w:pPr>
      <w:r w:rsidRPr="00B53A0E">
        <w:rPr>
          <w:rFonts w:ascii="楷体_GB2312" w:eastAsia="楷体_GB2312" w:hAnsi="仿宋" w:hint="eastAsia"/>
          <w:b/>
          <w:bCs/>
        </w:rPr>
        <w:t>九、</w:t>
      </w:r>
      <w:r w:rsidR="003322EB" w:rsidRPr="00B53A0E">
        <w:rPr>
          <w:rFonts w:ascii="楷体_GB2312" w:eastAsia="楷体_GB2312" w:hAnsi="仿宋" w:hint="eastAsia"/>
          <w:b/>
          <w:bCs/>
        </w:rPr>
        <w:t>联系方式</w:t>
      </w:r>
    </w:p>
    <w:p w:rsidR="003322EB" w:rsidRPr="00B53A0E" w:rsidRDefault="003322EB" w:rsidP="005D500F">
      <w:pPr>
        <w:spacing w:line="560" w:lineRule="exact"/>
        <w:ind w:firstLineChars="196" w:firstLine="549"/>
        <w:rPr>
          <w:rFonts w:ascii="楷体_GB2312" w:eastAsia="楷体_GB2312" w:hAnsi="仿宋"/>
        </w:rPr>
      </w:pPr>
      <w:r w:rsidRPr="00B53A0E">
        <w:rPr>
          <w:rFonts w:ascii="楷体_GB2312" w:eastAsia="楷体_GB2312" w:hAnsi="仿宋" w:hint="eastAsia"/>
        </w:rPr>
        <w:t xml:space="preserve">联 系 人：何七元   </w:t>
      </w:r>
      <w:r w:rsidR="006108F3" w:rsidRPr="00B53A0E">
        <w:rPr>
          <w:rFonts w:ascii="楷体_GB2312" w:eastAsia="楷体_GB2312" w:hAnsi="仿宋" w:hint="eastAsia"/>
        </w:rPr>
        <w:t xml:space="preserve"> </w:t>
      </w:r>
      <w:r w:rsidRPr="00B53A0E">
        <w:rPr>
          <w:rFonts w:ascii="楷体_GB2312" w:eastAsia="楷体_GB2312" w:hAnsi="仿宋" w:hint="eastAsia"/>
        </w:rPr>
        <w:t xml:space="preserve">    联系电话：</w:t>
      </w:r>
      <w:r w:rsidR="001C2DD1" w:rsidRPr="00B53A0E">
        <w:rPr>
          <w:rFonts w:ascii="楷体_GB2312" w:eastAsia="楷体_GB2312" w:hAnsi="仿宋" w:hint="eastAsia"/>
        </w:rPr>
        <w:t>023-</w:t>
      </w:r>
      <w:r w:rsidRPr="00B53A0E">
        <w:rPr>
          <w:rFonts w:ascii="楷体_GB2312" w:eastAsia="楷体_GB2312" w:hAnsi="仿宋" w:hint="eastAsia"/>
        </w:rPr>
        <w:t>63693110</w:t>
      </w:r>
      <w:r w:rsidR="006108F3" w:rsidRPr="00B53A0E">
        <w:rPr>
          <w:rFonts w:ascii="楷体_GB2312" w:eastAsia="楷体_GB2312" w:hAnsi="仿宋" w:hint="eastAsia"/>
        </w:rPr>
        <w:t xml:space="preserve"> </w:t>
      </w:r>
    </w:p>
    <w:p w:rsidR="003322EB" w:rsidRPr="00B53A0E" w:rsidRDefault="003322EB" w:rsidP="005D500F">
      <w:pPr>
        <w:spacing w:line="560" w:lineRule="exact"/>
        <w:ind w:firstLineChars="150" w:firstLine="420"/>
        <w:rPr>
          <w:rFonts w:ascii="楷体_GB2312" w:eastAsia="楷体_GB2312" w:hAnsi="仿宋"/>
        </w:rPr>
      </w:pPr>
    </w:p>
    <w:p w:rsidR="003322EB" w:rsidRPr="00B53A0E" w:rsidRDefault="003322EB" w:rsidP="005D500F">
      <w:pPr>
        <w:autoSpaceDE w:val="0"/>
        <w:autoSpaceDN w:val="0"/>
        <w:adjustRightInd w:val="0"/>
        <w:snapToGrid w:val="0"/>
        <w:spacing w:line="560" w:lineRule="exact"/>
        <w:ind w:firstLine="640"/>
        <w:jc w:val="center"/>
        <w:rPr>
          <w:rFonts w:ascii="楷体_GB2312" w:eastAsia="楷体_GB2312" w:hAnsi="仿宋" w:cs="宋体"/>
          <w:szCs w:val="28"/>
        </w:rPr>
      </w:pPr>
      <w:r w:rsidRPr="00B53A0E">
        <w:rPr>
          <w:rFonts w:ascii="楷体_GB2312" w:eastAsia="楷体_GB2312" w:hAnsi="仿宋" w:cs="宋体" w:hint="eastAsia"/>
          <w:szCs w:val="28"/>
        </w:rPr>
        <w:t xml:space="preserve">                  </w:t>
      </w:r>
    </w:p>
    <w:p w:rsidR="003322EB" w:rsidRPr="00B53A0E" w:rsidRDefault="003322EB" w:rsidP="005D500F">
      <w:pPr>
        <w:autoSpaceDE w:val="0"/>
        <w:autoSpaceDN w:val="0"/>
        <w:adjustRightInd w:val="0"/>
        <w:snapToGrid w:val="0"/>
        <w:spacing w:line="560" w:lineRule="exact"/>
        <w:ind w:firstLine="640"/>
        <w:jc w:val="right"/>
        <w:rPr>
          <w:rFonts w:ascii="楷体_GB2312" w:eastAsia="楷体_GB2312" w:hAnsi="仿宋"/>
          <w:szCs w:val="28"/>
        </w:rPr>
      </w:pPr>
    </w:p>
    <w:p w:rsidR="003322EB" w:rsidRPr="00B53A0E" w:rsidRDefault="003322EB" w:rsidP="005D500F">
      <w:pPr>
        <w:autoSpaceDE w:val="0"/>
        <w:autoSpaceDN w:val="0"/>
        <w:adjustRightInd w:val="0"/>
        <w:snapToGrid w:val="0"/>
        <w:spacing w:line="560" w:lineRule="exact"/>
        <w:ind w:firstLine="640"/>
        <w:jc w:val="right"/>
        <w:rPr>
          <w:rFonts w:ascii="楷体_GB2312" w:eastAsia="楷体_GB2312" w:hAnsi="仿宋"/>
          <w:szCs w:val="28"/>
        </w:rPr>
      </w:pPr>
    </w:p>
    <w:p w:rsidR="003322EB" w:rsidRPr="00B53A0E" w:rsidRDefault="003322EB" w:rsidP="005D500F">
      <w:pPr>
        <w:autoSpaceDE w:val="0"/>
        <w:autoSpaceDN w:val="0"/>
        <w:adjustRightInd w:val="0"/>
        <w:snapToGrid w:val="0"/>
        <w:spacing w:line="560" w:lineRule="exact"/>
        <w:ind w:right="840" w:firstLine="640"/>
        <w:jc w:val="right"/>
        <w:rPr>
          <w:rFonts w:ascii="楷体_GB2312" w:eastAsia="楷体_GB2312" w:hAnsi="仿宋"/>
          <w:szCs w:val="28"/>
        </w:rPr>
      </w:pPr>
    </w:p>
    <w:p w:rsidR="003322EB" w:rsidRPr="00B53A0E" w:rsidRDefault="003322EB" w:rsidP="005D500F">
      <w:pPr>
        <w:autoSpaceDE w:val="0"/>
        <w:autoSpaceDN w:val="0"/>
        <w:adjustRightInd w:val="0"/>
        <w:snapToGrid w:val="0"/>
        <w:spacing w:line="560" w:lineRule="exact"/>
        <w:ind w:firstLine="640"/>
        <w:jc w:val="right"/>
        <w:rPr>
          <w:rFonts w:ascii="楷体_GB2312" w:eastAsia="楷体_GB2312" w:hAnsi="仿宋"/>
          <w:szCs w:val="28"/>
        </w:rPr>
      </w:pPr>
      <w:r w:rsidRPr="00B53A0E">
        <w:rPr>
          <w:rFonts w:ascii="楷体_GB2312" w:eastAsia="楷体_GB2312" w:hAnsi="仿宋" w:hint="eastAsia"/>
          <w:szCs w:val="28"/>
        </w:rPr>
        <w:t>重庆医科大学附属第二医院</w:t>
      </w:r>
    </w:p>
    <w:p w:rsidR="00E02880" w:rsidRPr="00B53A0E" w:rsidRDefault="00E02880" w:rsidP="005D500F">
      <w:pPr>
        <w:autoSpaceDE w:val="0"/>
        <w:autoSpaceDN w:val="0"/>
        <w:adjustRightInd w:val="0"/>
        <w:snapToGrid w:val="0"/>
        <w:spacing w:line="560" w:lineRule="exact"/>
        <w:ind w:firstLine="640"/>
        <w:jc w:val="right"/>
        <w:rPr>
          <w:rFonts w:ascii="楷体_GB2312" w:eastAsia="楷体_GB2312" w:hAnsi="仿宋"/>
          <w:szCs w:val="28"/>
        </w:rPr>
      </w:pPr>
    </w:p>
    <w:p w:rsidR="003322EB" w:rsidRPr="00B53A0E" w:rsidRDefault="003322EB" w:rsidP="005D500F">
      <w:pPr>
        <w:autoSpaceDE w:val="0"/>
        <w:autoSpaceDN w:val="0"/>
        <w:adjustRightInd w:val="0"/>
        <w:snapToGrid w:val="0"/>
        <w:spacing w:line="560" w:lineRule="exact"/>
        <w:ind w:right="420" w:firstLine="640"/>
        <w:jc w:val="right"/>
        <w:rPr>
          <w:rFonts w:ascii="楷体_GB2312" w:eastAsia="楷体_GB2312" w:hAnsi="仿宋" w:cs="宋体"/>
          <w:szCs w:val="28"/>
        </w:rPr>
      </w:pPr>
      <w:r w:rsidRPr="00B53A0E">
        <w:rPr>
          <w:rFonts w:ascii="楷体_GB2312" w:eastAsia="楷体_GB2312" w:hAnsi="仿宋" w:hint="eastAsia"/>
        </w:rPr>
        <w:t>201</w:t>
      </w:r>
      <w:r w:rsidR="001C2DD1" w:rsidRPr="00B53A0E">
        <w:rPr>
          <w:rFonts w:ascii="楷体_GB2312" w:eastAsia="楷体_GB2312" w:hAnsi="仿宋" w:hint="eastAsia"/>
        </w:rPr>
        <w:t>9</w:t>
      </w:r>
      <w:r w:rsidRPr="00B53A0E">
        <w:rPr>
          <w:rFonts w:ascii="楷体_GB2312" w:eastAsia="楷体_GB2312" w:hAnsi="仿宋" w:hint="eastAsia"/>
        </w:rPr>
        <w:t>年</w:t>
      </w:r>
      <w:r w:rsidRPr="00B53A0E">
        <w:rPr>
          <w:rFonts w:ascii="楷体_GB2312" w:eastAsia="楷体_GB2312" w:hAnsi="仿宋" w:hint="eastAsia"/>
          <w:u w:val="single"/>
        </w:rPr>
        <w:t xml:space="preserve">   </w:t>
      </w:r>
      <w:r w:rsidR="001C2DD1" w:rsidRPr="00B53A0E">
        <w:rPr>
          <w:rFonts w:ascii="楷体_GB2312" w:eastAsia="楷体_GB2312" w:hAnsi="仿宋" w:hint="eastAsia"/>
          <w:u w:val="single"/>
        </w:rPr>
        <w:t>3</w:t>
      </w:r>
      <w:r w:rsidRPr="00B53A0E">
        <w:rPr>
          <w:rFonts w:ascii="楷体_GB2312" w:eastAsia="楷体_GB2312" w:hAnsi="仿宋" w:hint="eastAsia"/>
          <w:u w:val="single"/>
        </w:rPr>
        <w:t xml:space="preserve"> </w:t>
      </w:r>
      <w:r w:rsidRPr="00B53A0E">
        <w:rPr>
          <w:rFonts w:ascii="楷体_GB2312" w:eastAsia="楷体_GB2312" w:hAnsi="仿宋" w:hint="eastAsia"/>
        </w:rPr>
        <w:t>月</w:t>
      </w:r>
      <w:r w:rsidRPr="00B53A0E">
        <w:rPr>
          <w:rFonts w:ascii="楷体_GB2312" w:eastAsia="楷体_GB2312" w:hAnsi="仿宋" w:hint="eastAsia"/>
          <w:u w:val="single"/>
        </w:rPr>
        <w:t xml:space="preserve"> </w:t>
      </w:r>
      <w:r w:rsidR="001C2DD1" w:rsidRPr="00B53A0E">
        <w:rPr>
          <w:rFonts w:ascii="楷体_GB2312" w:eastAsia="楷体_GB2312" w:hAnsi="仿宋" w:hint="eastAsia"/>
          <w:u w:val="single"/>
        </w:rPr>
        <w:t>11</w:t>
      </w:r>
      <w:r w:rsidRPr="00B53A0E">
        <w:rPr>
          <w:rFonts w:ascii="楷体_GB2312" w:eastAsia="楷体_GB2312" w:hAnsi="仿宋" w:hint="eastAsia"/>
          <w:u w:val="single"/>
        </w:rPr>
        <w:t xml:space="preserve">  </w:t>
      </w:r>
      <w:r w:rsidRPr="00B53A0E">
        <w:rPr>
          <w:rFonts w:ascii="楷体_GB2312" w:eastAsia="楷体_GB2312" w:hAnsi="仿宋" w:hint="eastAsia"/>
        </w:rPr>
        <w:t>日</w:t>
      </w:r>
    </w:p>
    <w:sectPr w:rsidR="003322EB" w:rsidRPr="00B53A0E" w:rsidSect="00247601">
      <w:footerReference w:type="default" r:id="rId8"/>
      <w:pgSz w:w="11907" w:h="16840"/>
      <w:pgMar w:top="1440" w:right="1797" w:bottom="1440" w:left="1797" w:header="851" w:footer="992" w:gutter="0"/>
      <w:pgNumType w:fmt="numberInDash"/>
      <w:cols w:space="720"/>
      <w:docGrid w:type="line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63C" w:rsidRDefault="006D363C">
      <w:r>
        <w:separator/>
      </w:r>
    </w:p>
  </w:endnote>
  <w:endnote w:type="continuationSeparator" w:id="0">
    <w:p w:rsidR="006D363C" w:rsidRDefault="006D3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文鼎粗黑">
    <w:altName w:val="楷体_GB2312"/>
    <w:charset w:val="86"/>
    <w:family w:val="modern"/>
    <w:pitch w:val="fixed"/>
    <w:sig w:usb0="00000001" w:usb1="080E0000" w:usb2="00000010" w:usb3="00000000" w:csb0="00040000" w:csb1="00000000"/>
  </w:font>
  <w:font w:name="PMingLiU">
    <w:altName w:val="新細明體"/>
    <w:panose1 w:val="02020300000000000000"/>
    <w:charset w:val="88"/>
    <w:family w:val="auto"/>
    <w:notTrueType/>
    <w:pitch w:val="variable"/>
    <w:sig w:usb0="00000001" w:usb1="08080000" w:usb2="00000010" w:usb3="00000000" w:csb0="00100000" w:csb1="00000000"/>
  </w:font>
  <w:font w:name="仿宋">
    <w:altName w:val="Arial Unicode MS"/>
    <w:charset w:val="86"/>
    <w:family w:val="modern"/>
    <w:pitch w:val="fixed"/>
    <w:sig w:usb0="800002BF" w:usb1="38CF7CFA" w:usb2="00000016" w:usb3="00000000" w:csb0="00040001" w:csb1="00000000"/>
  </w:font>
  <w:font w:name="楷体">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3B7" w:rsidRDefault="00AC63B7" w:rsidP="003051CE">
    <w:pPr>
      <w:pStyle w:val="af7"/>
      <w:jc w:val="center"/>
    </w:pPr>
    <w:r>
      <w:rPr>
        <w:lang w:val="zh-CN"/>
      </w:rPr>
      <w:t xml:space="preserve"> </w:t>
    </w:r>
    <w:r w:rsidR="00710CDA">
      <w:rPr>
        <w:b/>
        <w:bCs/>
        <w:sz w:val="24"/>
        <w:szCs w:val="24"/>
      </w:rPr>
      <w:fldChar w:fldCharType="begin"/>
    </w:r>
    <w:r>
      <w:rPr>
        <w:b/>
        <w:bCs/>
      </w:rPr>
      <w:instrText>PAGE</w:instrText>
    </w:r>
    <w:r w:rsidR="00710CDA">
      <w:rPr>
        <w:b/>
        <w:bCs/>
        <w:sz w:val="24"/>
        <w:szCs w:val="24"/>
      </w:rPr>
      <w:fldChar w:fldCharType="separate"/>
    </w:r>
    <w:r w:rsidR="00B53A0E">
      <w:rPr>
        <w:b/>
        <w:bCs/>
        <w:noProof/>
      </w:rPr>
      <w:t>- 1 -</w:t>
    </w:r>
    <w:r w:rsidR="00710CDA">
      <w:rPr>
        <w:b/>
        <w:bCs/>
        <w:sz w:val="24"/>
        <w:szCs w:val="24"/>
      </w:rPr>
      <w:fldChar w:fldCharType="end"/>
    </w:r>
    <w:r>
      <w:rPr>
        <w:lang w:val="zh-CN"/>
      </w:rPr>
      <w:t xml:space="preserve"> / </w:t>
    </w:r>
    <w:r w:rsidR="00710CDA">
      <w:rPr>
        <w:b/>
        <w:bCs/>
        <w:sz w:val="24"/>
        <w:szCs w:val="24"/>
      </w:rPr>
      <w:fldChar w:fldCharType="begin"/>
    </w:r>
    <w:r>
      <w:rPr>
        <w:b/>
        <w:bCs/>
      </w:rPr>
      <w:instrText>NUMPAGES</w:instrText>
    </w:r>
    <w:r w:rsidR="00710CDA">
      <w:rPr>
        <w:b/>
        <w:bCs/>
        <w:sz w:val="24"/>
        <w:szCs w:val="24"/>
      </w:rPr>
      <w:fldChar w:fldCharType="separate"/>
    </w:r>
    <w:r w:rsidR="00B53A0E">
      <w:rPr>
        <w:b/>
        <w:bCs/>
        <w:noProof/>
      </w:rPr>
      <w:t>2</w:t>
    </w:r>
    <w:r w:rsidR="00710CDA">
      <w:rPr>
        <w:b/>
        <w:bCs/>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63C" w:rsidRDefault="006D363C">
      <w:r>
        <w:separator/>
      </w:r>
    </w:p>
  </w:footnote>
  <w:footnote w:type="continuationSeparator" w:id="0">
    <w:p w:rsidR="006D363C" w:rsidRDefault="006D36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japaneseCounting"/>
      <w:lvlText w:val="%1、"/>
      <w:lvlJc w:val="left"/>
      <w:pPr>
        <w:tabs>
          <w:tab w:val="num" w:pos="390"/>
        </w:tabs>
        <w:ind w:left="390" w:hanging="390"/>
      </w:pPr>
    </w:lvl>
    <w:lvl w:ilvl="1">
      <w:start w:val="1"/>
      <w:numFmt w:val="decimal"/>
      <w:lvlText w:val="%2、"/>
      <w:lvlJc w:val="left"/>
      <w:pPr>
        <w:tabs>
          <w:tab w:val="num" w:pos="780"/>
        </w:tabs>
        <w:ind w:left="7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6"/>
    <w:multiLevelType w:val="singleLevel"/>
    <w:tmpl w:val="00000006"/>
    <w:lvl w:ilvl="0">
      <w:start w:val="1"/>
      <w:numFmt w:val="decimal"/>
      <w:lvlText w:val="%1、"/>
      <w:lvlJc w:val="left"/>
      <w:pPr>
        <w:tabs>
          <w:tab w:val="num" w:pos="1173"/>
        </w:tabs>
        <w:ind w:left="1173" w:hanging="420"/>
      </w:pPr>
      <w:rPr>
        <w:rFonts w:hint="default"/>
      </w:rPr>
    </w:lvl>
  </w:abstractNum>
  <w:abstractNum w:abstractNumId="2">
    <w:nsid w:val="0000000A"/>
    <w:multiLevelType w:val="multilevel"/>
    <w:tmpl w:val="0000000A"/>
    <w:lvl w:ilvl="0">
      <w:start w:val="1"/>
      <w:numFmt w:val="japaneseCounting"/>
      <w:lvlText w:val="%1、"/>
      <w:lvlJc w:val="left"/>
      <w:pPr>
        <w:tabs>
          <w:tab w:val="num" w:pos="1172"/>
        </w:tabs>
        <w:ind w:left="1172" w:hanging="645"/>
      </w:pPr>
      <w:rPr>
        <w:rFonts w:hint="eastAsia"/>
      </w:rPr>
    </w:lvl>
    <w:lvl w:ilvl="1">
      <w:start w:val="1"/>
      <w:numFmt w:val="lowerLetter"/>
      <w:lvlText w:val="%2)"/>
      <w:lvlJc w:val="left"/>
      <w:pPr>
        <w:tabs>
          <w:tab w:val="num" w:pos="1367"/>
        </w:tabs>
        <w:ind w:left="1367" w:hanging="420"/>
      </w:pPr>
    </w:lvl>
    <w:lvl w:ilvl="2">
      <w:start w:val="1"/>
      <w:numFmt w:val="lowerRoman"/>
      <w:lvlText w:val="%3."/>
      <w:lvlJc w:val="right"/>
      <w:pPr>
        <w:tabs>
          <w:tab w:val="num" w:pos="1787"/>
        </w:tabs>
        <w:ind w:left="1787" w:hanging="420"/>
      </w:pPr>
    </w:lvl>
    <w:lvl w:ilvl="3">
      <w:start w:val="1"/>
      <w:numFmt w:val="decimal"/>
      <w:lvlText w:val="%4."/>
      <w:lvlJc w:val="left"/>
      <w:pPr>
        <w:tabs>
          <w:tab w:val="num" w:pos="2207"/>
        </w:tabs>
        <w:ind w:left="2207" w:hanging="420"/>
      </w:pPr>
    </w:lvl>
    <w:lvl w:ilvl="4">
      <w:start w:val="1"/>
      <w:numFmt w:val="lowerLetter"/>
      <w:lvlText w:val="%5)"/>
      <w:lvlJc w:val="left"/>
      <w:pPr>
        <w:tabs>
          <w:tab w:val="num" w:pos="2627"/>
        </w:tabs>
        <w:ind w:left="2627" w:hanging="420"/>
      </w:pPr>
    </w:lvl>
    <w:lvl w:ilvl="5">
      <w:start w:val="1"/>
      <w:numFmt w:val="lowerRoman"/>
      <w:lvlText w:val="%6."/>
      <w:lvlJc w:val="right"/>
      <w:pPr>
        <w:tabs>
          <w:tab w:val="num" w:pos="3047"/>
        </w:tabs>
        <w:ind w:left="3047" w:hanging="420"/>
      </w:pPr>
    </w:lvl>
    <w:lvl w:ilvl="6">
      <w:start w:val="1"/>
      <w:numFmt w:val="decimal"/>
      <w:lvlText w:val="%7."/>
      <w:lvlJc w:val="left"/>
      <w:pPr>
        <w:tabs>
          <w:tab w:val="num" w:pos="3467"/>
        </w:tabs>
        <w:ind w:left="3467" w:hanging="420"/>
      </w:pPr>
    </w:lvl>
    <w:lvl w:ilvl="7">
      <w:start w:val="1"/>
      <w:numFmt w:val="lowerLetter"/>
      <w:lvlText w:val="%8)"/>
      <w:lvlJc w:val="left"/>
      <w:pPr>
        <w:tabs>
          <w:tab w:val="num" w:pos="3887"/>
        </w:tabs>
        <w:ind w:left="3887" w:hanging="420"/>
      </w:pPr>
    </w:lvl>
    <w:lvl w:ilvl="8">
      <w:start w:val="1"/>
      <w:numFmt w:val="lowerRoman"/>
      <w:lvlText w:val="%9."/>
      <w:lvlJc w:val="right"/>
      <w:pPr>
        <w:tabs>
          <w:tab w:val="num" w:pos="4307"/>
        </w:tabs>
        <w:ind w:left="4307" w:hanging="420"/>
      </w:pPr>
    </w:lvl>
  </w:abstractNum>
  <w:abstractNum w:abstractNumId="3">
    <w:nsid w:val="00000014"/>
    <w:multiLevelType w:val="multilevel"/>
    <w:tmpl w:val="0000001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6AC06C2"/>
    <w:multiLevelType w:val="hybridMultilevel"/>
    <w:tmpl w:val="67CC94EC"/>
    <w:lvl w:ilvl="0" w:tplc="725475D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24656490"/>
    <w:multiLevelType w:val="hybridMultilevel"/>
    <w:tmpl w:val="356485FC"/>
    <w:lvl w:ilvl="0" w:tplc="AABA47E0">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CC040F4"/>
    <w:multiLevelType w:val="hybridMultilevel"/>
    <w:tmpl w:val="13C83744"/>
    <w:lvl w:ilvl="0" w:tplc="99E2E5E6">
      <w:start w:val="1"/>
      <w:numFmt w:val="decimal"/>
      <w:lvlText w:val="%1、"/>
      <w:lvlJc w:val="left"/>
      <w:pPr>
        <w:tabs>
          <w:tab w:val="num" w:pos="840"/>
        </w:tabs>
        <w:ind w:left="840" w:hanging="420"/>
      </w:pPr>
      <w:rPr>
        <w:rFonts w:hint="eastAsia"/>
      </w:rPr>
    </w:lvl>
    <w:lvl w:ilvl="1" w:tplc="A04ABCA2">
      <w:start w:val="4"/>
      <w:numFmt w:val="japaneseCounting"/>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9174255"/>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nsid w:val="50D24ACB"/>
    <w:multiLevelType w:val="hybridMultilevel"/>
    <w:tmpl w:val="40B00444"/>
    <w:lvl w:ilvl="0" w:tplc="3462DAA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6F3E646A"/>
    <w:multiLevelType w:val="hybridMultilevel"/>
    <w:tmpl w:val="23EC6BC2"/>
    <w:lvl w:ilvl="0" w:tplc="111A7DB6">
      <w:start w:val="1"/>
      <w:numFmt w:val="decimal"/>
      <w:lvlText w:val="%1、"/>
      <w:lvlJc w:val="left"/>
      <w:pPr>
        <w:ind w:left="1535" w:hanging="9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6F5D07BF"/>
    <w:multiLevelType w:val="singleLevel"/>
    <w:tmpl w:val="00000006"/>
    <w:lvl w:ilvl="0">
      <w:start w:val="1"/>
      <w:numFmt w:val="decimal"/>
      <w:lvlText w:val="%1、"/>
      <w:lvlJc w:val="left"/>
      <w:pPr>
        <w:tabs>
          <w:tab w:val="num" w:pos="1173"/>
        </w:tabs>
        <w:ind w:left="1173" w:hanging="420"/>
      </w:pPr>
      <w:rPr>
        <w:rFonts w:hint="default"/>
      </w:rPr>
    </w:lvl>
  </w:abstractNum>
  <w:abstractNum w:abstractNumId="11">
    <w:nsid w:val="735D06A4"/>
    <w:multiLevelType w:val="hybridMultilevel"/>
    <w:tmpl w:val="4EFA4DBA"/>
    <w:lvl w:ilvl="0" w:tplc="725475D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7A5904BB"/>
    <w:multiLevelType w:val="hybridMultilevel"/>
    <w:tmpl w:val="B6E4DCC2"/>
    <w:lvl w:ilvl="0" w:tplc="C762B1C0">
      <w:start w:val="1"/>
      <w:numFmt w:val="upperLetter"/>
      <w:lvlText w:val="%1、"/>
      <w:lvlJc w:val="left"/>
      <w:pPr>
        <w:tabs>
          <w:tab w:val="num" w:pos="2120"/>
        </w:tabs>
        <w:ind w:left="2120" w:hanging="720"/>
      </w:pPr>
      <w:rPr>
        <w:rFonts w:ascii="Times New Roman" w:eastAsia="宋体" w:hAnsi="Times New Roman" w:cs="Times New Roman"/>
      </w:rPr>
    </w:lvl>
    <w:lvl w:ilvl="1" w:tplc="7D580A4E">
      <w:start w:val="1"/>
      <w:numFmt w:val="decimal"/>
      <w:lvlText w:val="%2、"/>
      <w:lvlJc w:val="left"/>
      <w:pPr>
        <w:tabs>
          <w:tab w:val="num" w:pos="2540"/>
        </w:tabs>
        <w:ind w:left="2540" w:hanging="720"/>
      </w:pPr>
      <w:rPr>
        <w:rFonts w:hint="default"/>
        <w:color w:val="000000"/>
      </w:rPr>
    </w:lvl>
    <w:lvl w:ilvl="2" w:tplc="8BD86F58" w:tentative="1">
      <w:start w:val="1"/>
      <w:numFmt w:val="lowerRoman"/>
      <w:lvlText w:val="%3."/>
      <w:lvlJc w:val="right"/>
      <w:pPr>
        <w:tabs>
          <w:tab w:val="num" w:pos="2660"/>
        </w:tabs>
        <w:ind w:left="2660" w:hanging="420"/>
      </w:pPr>
    </w:lvl>
    <w:lvl w:ilvl="3" w:tplc="211EE258" w:tentative="1">
      <w:start w:val="1"/>
      <w:numFmt w:val="decimal"/>
      <w:lvlText w:val="%4."/>
      <w:lvlJc w:val="left"/>
      <w:pPr>
        <w:tabs>
          <w:tab w:val="num" w:pos="3080"/>
        </w:tabs>
        <w:ind w:left="3080" w:hanging="420"/>
      </w:pPr>
    </w:lvl>
    <w:lvl w:ilvl="4" w:tplc="F0D0DDCE" w:tentative="1">
      <w:start w:val="1"/>
      <w:numFmt w:val="lowerLetter"/>
      <w:lvlText w:val="%5)"/>
      <w:lvlJc w:val="left"/>
      <w:pPr>
        <w:tabs>
          <w:tab w:val="num" w:pos="3500"/>
        </w:tabs>
        <w:ind w:left="3500" w:hanging="420"/>
      </w:pPr>
    </w:lvl>
    <w:lvl w:ilvl="5" w:tplc="D5C0C5C2" w:tentative="1">
      <w:start w:val="1"/>
      <w:numFmt w:val="lowerRoman"/>
      <w:lvlText w:val="%6."/>
      <w:lvlJc w:val="right"/>
      <w:pPr>
        <w:tabs>
          <w:tab w:val="num" w:pos="3920"/>
        </w:tabs>
        <w:ind w:left="3920" w:hanging="420"/>
      </w:pPr>
    </w:lvl>
    <w:lvl w:ilvl="6" w:tplc="1DC8D77E" w:tentative="1">
      <w:start w:val="1"/>
      <w:numFmt w:val="decimal"/>
      <w:lvlText w:val="%7."/>
      <w:lvlJc w:val="left"/>
      <w:pPr>
        <w:tabs>
          <w:tab w:val="num" w:pos="4340"/>
        </w:tabs>
        <w:ind w:left="4340" w:hanging="420"/>
      </w:pPr>
    </w:lvl>
    <w:lvl w:ilvl="7" w:tplc="A2DC660C" w:tentative="1">
      <w:start w:val="1"/>
      <w:numFmt w:val="lowerLetter"/>
      <w:lvlText w:val="%8)"/>
      <w:lvlJc w:val="left"/>
      <w:pPr>
        <w:tabs>
          <w:tab w:val="num" w:pos="4760"/>
        </w:tabs>
        <w:ind w:left="4760" w:hanging="420"/>
      </w:pPr>
    </w:lvl>
    <w:lvl w:ilvl="8" w:tplc="7694787C" w:tentative="1">
      <w:start w:val="1"/>
      <w:numFmt w:val="lowerRoman"/>
      <w:lvlText w:val="%9."/>
      <w:lvlJc w:val="right"/>
      <w:pPr>
        <w:tabs>
          <w:tab w:val="num" w:pos="5180"/>
        </w:tabs>
        <w:ind w:left="5180" w:hanging="420"/>
      </w:pPr>
    </w:lvl>
  </w:abstractNum>
  <w:num w:numId="1">
    <w:abstractNumId w:val="0"/>
    <w:lvlOverride w:ilvl="0">
      <w:startOverride w:val="1"/>
    </w:lvlOverride>
  </w:num>
  <w:num w:numId="2">
    <w:abstractNumId w:val="0"/>
    <w:lvlOverride w:ilvl="0"/>
    <w:lvlOverride w:ilvl="1">
      <w:startOverride w:val="1"/>
    </w:lvlOverride>
  </w:num>
  <w:num w:numId="3">
    <w:abstractNumId w:val="3"/>
    <w:lvlOverride w:ilvl="0">
      <w:startOverride w:val="1"/>
    </w:lvlOverride>
  </w:num>
  <w:num w:numId="4">
    <w:abstractNumId w:val="2"/>
  </w:num>
  <w:num w:numId="5">
    <w:abstractNumId w:val="6"/>
  </w:num>
  <w:num w:numId="6">
    <w:abstractNumId w:val="7"/>
  </w:num>
  <w:num w:numId="7">
    <w:abstractNumId w:val="12"/>
  </w:num>
  <w:num w:numId="8">
    <w:abstractNumId w:val="1"/>
  </w:num>
  <w:num w:numId="9">
    <w:abstractNumId w:val="10"/>
  </w:num>
  <w:num w:numId="10">
    <w:abstractNumId w:val="11"/>
  </w:num>
  <w:num w:numId="11">
    <w:abstractNumId w:val="5"/>
  </w:num>
  <w:num w:numId="12">
    <w:abstractNumId w:val="9"/>
  </w:num>
  <w:num w:numId="13">
    <w:abstractNumId w:val="4"/>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9938" fillcolor="#9cbee0" strokecolor="#739cc3">
      <v:fill color="#9cbee0" color2="#bbd5f0" type="gradient">
        <o:fill v:ext="view" type="gradientUnscaled"/>
      </v:fill>
      <v:stroke color="#739cc3" weight="1.25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31E8"/>
    <w:rsid w:val="000154C6"/>
    <w:rsid w:val="0002246C"/>
    <w:rsid w:val="000305A6"/>
    <w:rsid w:val="00033BD7"/>
    <w:rsid w:val="00036C90"/>
    <w:rsid w:val="000455C2"/>
    <w:rsid w:val="00045DD6"/>
    <w:rsid w:val="0005232D"/>
    <w:rsid w:val="000563D6"/>
    <w:rsid w:val="00064079"/>
    <w:rsid w:val="00070795"/>
    <w:rsid w:val="00080A33"/>
    <w:rsid w:val="00086533"/>
    <w:rsid w:val="00092D7B"/>
    <w:rsid w:val="000A20CF"/>
    <w:rsid w:val="000A7E28"/>
    <w:rsid w:val="000C0E9A"/>
    <w:rsid w:val="000D35CD"/>
    <w:rsid w:val="000E072B"/>
    <w:rsid w:val="000E14E1"/>
    <w:rsid w:val="000E55CB"/>
    <w:rsid w:val="000F6FD3"/>
    <w:rsid w:val="00111287"/>
    <w:rsid w:val="001241DC"/>
    <w:rsid w:val="00125A52"/>
    <w:rsid w:val="00127A14"/>
    <w:rsid w:val="00127BF2"/>
    <w:rsid w:val="001323EA"/>
    <w:rsid w:val="00136821"/>
    <w:rsid w:val="00141782"/>
    <w:rsid w:val="00163EC2"/>
    <w:rsid w:val="001710F8"/>
    <w:rsid w:val="00172A27"/>
    <w:rsid w:val="00181990"/>
    <w:rsid w:val="001848D0"/>
    <w:rsid w:val="00185154"/>
    <w:rsid w:val="00185389"/>
    <w:rsid w:val="00191237"/>
    <w:rsid w:val="00196D62"/>
    <w:rsid w:val="001A7D42"/>
    <w:rsid w:val="001B6378"/>
    <w:rsid w:val="001C2DD1"/>
    <w:rsid w:val="002028CF"/>
    <w:rsid w:val="0022089D"/>
    <w:rsid w:val="002276EA"/>
    <w:rsid w:val="00230AA8"/>
    <w:rsid w:val="00234F3A"/>
    <w:rsid w:val="002364D3"/>
    <w:rsid w:val="00247601"/>
    <w:rsid w:val="0026100D"/>
    <w:rsid w:val="002666A4"/>
    <w:rsid w:val="00271374"/>
    <w:rsid w:val="00271EE8"/>
    <w:rsid w:val="00294AE5"/>
    <w:rsid w:val="002A526E"/>
    <w:rsid w:val="002B119B"/>
    <w:rsid w:val="002B56CA"/>
    <w:rsid w:val="002C276E"/>
    <w:rsid w:val="002C55E3"/>
    <w:rsid w:val="002C562F"/>
    <w:rsid w:val="002D1ABD"/>
    <w:rsid w:val="002E15FE"/>
    <w:rsid w:val="002E3DC3"/>
    <w:rsid w:val="002E5786"/>
    <w:rsid w:val="002F0197"/>
    <w:rsid w:val="002F1E40"/>
    <w:rsid w:val="002F2BD4"/>
    <w:rsid w:val="003002BB"/>
    <w:rsid w:val="003043AC"/>
    <w:rsid w:val="003051CE"/>
    <w:rsid w:val="0030638D"/>
    <w:rsid w:val="00312C64"/>
    <w:rsid w:val="00313D41"/>
    <w:rsid w:val="0031410F"/>
    <w:rsid w:val="003322EB"/>
    <w:rsid w:val="00337C13"/>
    <w:rsid w:val="00340EB3"/>
    <w:rsid w:val="00342478"/>
    <w:rsid w:val="003514B3"/>
    <w:rsid w:val="0037031B"/>
    <w:rsid w:val="00373C29"/>
    <w:rsid w:val="003809DC"/>
    <w:rsid w:val="00396BF0"/>
    <w:rsid w:val="003B1426"/>
    <w:rsid w:val="003C1619"/>
    <w:rsid w:val="003C1721"/>
    <w:rsid w:val="003C4B7B"/>
    <w:rsid w:val="003D2F9A"/>
    <w:rsid w:val="003D3E29"/>
    <w:rsid w:val="003D5F60"/>
    <w:rsid w:val="003E02A4"/>
    <w:rsid w:val="003E2208"/>
    <w:rsid w:val="003F7688"/>
    <w:rsid w:val="00406062"/>
    <w:rsid w:val="00406539"/>
    <w:rsid w:val="004132A5"/>
    <w:rsid w:val="00415247"/>
    <w:rsid w:val="0042006A"/>
    <w:rsid w:val="004221FE"/>
    <w:rsid w:val="00422821"/>
    <w:rsid w:val="00442E89"/>
    <w:rsid w:val="004432B1"/>
    <w:rsid w:val="0045335F"/>
    <w:rsid w:val="0045675D"/>
    <w:rsid w:val="00460E1E"/>
    <w:rsid w:val="00471D86"/>
    <w:rsid w:val="00472D12"/>
    <w:rsid w:val="00476263"/>
    <w:rsid w:val="00480C47"/>
    <w:rsid w:val="00482AE8"/>
    <w:rsid w:val="0048309B"/>
    <w:rsid w:val="00485109"/>
    <w:rsid w:val="004954F9"/>
    <w:rsid w:val="004A5A19"/>
    <w:rsid w:val="004A6EC8"/>
    <w:rsid w:val="004B3370"/>
    <w:rsid w:val="004D6347"/>
    <w:rsid w:val="004E4C0A"/>
    <w:rsid w:val="004F3F1B"/>
    <w:rsid w:val="004F7C1C"/>
    <w:rsid w:val="00502B4E"/>
    <w:rsid w:val="00504106"/>
    <w:rsid w:val="005316E7"/>
    <w:rsid w:val="005330AF"/>
    <w:rsid w:val="00574ECA"/>
    <w:rsid w:val="005841C0"/>
    <w:rsid w:val="00587257"/>
    <w:rsid w:val="00590ADD"/>
    <w:rsid w:val="0059452F"/>
    <w:rsid w:val="00595774"/>
    <w:rsid w:val="005B7183"/>
    <w:rsid w:val="005C0ACF"/>
    <w:rsid w:val="005C1F1F"/>
    <w:rsid w:val="005C62D1"/>
    <w:rsid w:val="005D500F"/>
    <w:rsid w:val="005D7585"/>
    <w:rsid w:val="005E0265"/>
    <w:rsid w:val="005F0EDA"/>
    <w:rsid w:val="006108F3"/>
    <w:rsid w:val="00643100"/>
    <w:rsid w:val="00650DAF"/>
    <w:rsid w:val="006519D0"/>
    <w:rsid w:val="006635D1"/>
    <w:rsid w:val="0067391F"/>
    <w:rsid w:val="00695646"/>
    <w:rsid w:val="006A2460"/>
    <w:rsid w:val="006A2B18"/>
    <w:rsid w:val="006A447E"/>
    <w:rsid w:val="006B52C3"/>
    <w:rsid w:val="006C3AD8"/>
    <w:rsid w:val="006D2EEF"/>
    <w:rsid w:val="006D363C"/>
    <w:rsid w:val="006E633E"/>
    <w:rsid w:val="006F3B6D"/>
    <w:rsid w:val="006F6693"/>
    <w:rsid w:val="0070576B"/>
    <w:rsid w:val="00706F40"/>
    <w:rsid w:val="00710CDA"/>
    <w:rsid w:val="007133D3"/>
    <w:rsid w:val="00713F22"/>
    <w:rsid w:val="0071490B"/>
    <w:rsid w:val="007152E6"/>
    <w:rsid w:val="00721DDC"/>
    <w:rsid w:val="0072258B"/>
    <w:rsid w:val="00734953"/>
    <w:rsid w:val="00734D7D"/>
    <w:rsid w:val="00735001"/>
    <w:rsid w:val="007363BA"/>
    <w:rsid w:val="00737835"/>
    <w:rsid w:val="00740B55"/>
    <w:rsid w:val="0074336C"/>
    <w:rsid w:val="00743E1A"/>
    <w:rsid w:val="00746A09"/>
    <w:rsid w:val="0075275C"/>
    <w:rsid w:val="00754AA4"/>
    <w:rsid w:val="00754C76"/>
    <w:rsid w:val="00754E97"/>
    <w:rsid w:val="00762168"/>
    <w:rsid w:val="00771AAC"/>
    <w:rsid w:val="0078441E"/>
    <w:rsid w:val="00795A66"/>
    <w:rsid w:val="007B2A48"/>
    <w:rsid w:val="007B439B"/>
    <w:rsid w:val="007B58A0"/>
    <w:rsid w:val="007C03A3"/>
    <w:rsid w:val="007C11C3"/>
    <w:rsid w:val="007C121E"/>
    <w:rsid w:val="007D3B10"/>
    <w:rsid w:val="007D5A23"/>
    <w:rsid w:val="007E48F5"/>
    <w:rsid w:val="007F5EFB"/>
    <w:rsid w:val="0080114C"/>
    <w:rsid w:val="00827AD5"/>
    <w:rsid w:val="008351E4"/>
    <w:rsid w:val="008364ED"/>
    <w:rsid w:val="00860003"/>
    <w:rsid w:val="008644B1"/>
    <w:rsid w:val="00864AE1"/>
    <w:rsid w:val="00865689"/>
    <w:rsid w:val="008840ED"/>
    <w:rsid w:val="008908F0"/>
    <w:rsid w:val="008A7168"/>
    <w:rsid w:val="008A7B58"/>
    <w:rsid w:val="008C70BF"/>
    <w:rsid w:val="008D56CE"/>
    <w:rsid w:val="008E6811"/>
    <w:rsid w:val="008F46AB"/>
    <w:rsid w:val="008F7886"/>
    <w:rsid w:val="00911B10"/>
    <w:rsid w:val="00915507"/>
    <w:rsid w:val="009155F4"/>
    <w:rsid w:val="00916F16"/>
    <w:rsid w:val="00933AE5"/>
    <w:rsid w:val="00933F46"/>
    <w:rsid w:val="00937A80"/>
    <w:rsid w:val="00937D5E"/>
    <w:rsid w:val="00942814"/>
    <w:rsid w:val="00942CD1"/>
    <w:rsid w:val="00943180"/>
    <w:rsid w:val="00944EE8"/>
    <w:rsid w:val="00944F13"/>
    <w:rsid w:val="0095260A"/>
    <w:rsid w:val="00954F0C"/>
    <w:rsid w:val="00965281"/>
    <w:rsid w:val="009745D2"/>
    <w:rsid w:val="00980D56"/>
    <w:rsid w:val="00986479"/>
    <w:rsid w:val="0099065B"/>
    <w:rsid w:val="00990E2C"/>
    <w:rsid w:val="00991F07"/>
    <w:rsid w:val="009973F4"/>
    <w:rsid w:val="009A41E5"/>
    <w:rsid w:val="009A434B"/>
    <w:rsid w:val="009B36F7"/>
    <w:rsid w:val="009D0992"/>
    <w:rsid w:val="009D26DD"/>
    <w:rsid w:val="009F484F"/>
    <w:rsid w:val="009F57C9"/>
    <w:rsid w:val="00A039AC"/>
    <w:rsid w:val="00A10097"/>
    <w:rsid w:val="00A17DCA"/>
    <w:rsid w:val="00A22824"/>
    <w:rsid w:val="00A40542"/>
    <w:rsid w:val="00A44F73"/>
    <w:rsid w:val="00A52031"/>
    <w:rsid w:val="00A5228B"/>
    <w:rsid w:val="00A57559"/>
    <w:rsid w:val="00A63DF1"/>
    <w:rsid w:val="00A7775B"/>
    <w:rsid w:val="00A8685A"/>
    <w:rsid w:val="00A935E8"/>
    <w:rsid w:val="00AA0011"/>
    <w:rsid w:val="00AA103B"/>
    <w:rsid w:val="00AB10D7"/>
    <w:rsid w:val="00AB22B2"/>
    <w:rsid w:val="00AB5816"/>
    <w:rsid w:val="00AC63B7"/>
    <w:rsid w:val="00AD1CC0"/>
    <w:rsid w:val="00AD424B"/>
    <w:rsid w:val="00AD509D"/>
    <w:rsid w:val="00AE46A9"/>
    <w:rsid w:val="00AE506F"/>
    <w:rsid w:val="00B113CD"/>
    <w:rsid w:val="00B172E5"/>
    <w:rsid w:val="00B17312"/>
    <w:rsid w:val="00B235AB"/>
    <w:rsid w:val="00B251E2"/>
    <w:rsid w:val="00B263E0"/>
    <w:rsid w:val="00B273FB"/>
    <w:rsid w:val="00B31295"/>
    <w:rsid w:val="00B32DF4"/>
    <w:rsid w:val="00B3528A"/>
    <w:rsid w:val="00B440C3"/>
    <w:rsid w:val="00B53A0E"/>
    <w:rsid w:val="00B54C47"/>
    <w:rsid w:val="00B563E7"/>
    <w:rsid w:val="00B72962"/>
    <w:rsid w:val="00B76C36"/>
    <w:rsid w:val="00B92C3B"/>
    <w:rsid w:val="00B9683C"/>
    <w:rsid w:val="00BA2CF5"/>
    <w:rsid w:val="00BB789C"/>
    <w:rsid w:val="00BD493B"/>
    <w:rsid w:val="00BD5CFB"/>
    <w:rsid w:val="00C10EB2"/>
    <w:rsid w:val="00C12340"/>
    <w:rsid w:val="00C13762"/>
    <w:rsid w:val="00C242AF"/>
    <w:rsid w:val="00C34904"/>
    <w:rsid w:val="00C37CE5"/>
    <w:rsid w:val="00C43F66"/>
    <w:rsid w:val="00C44CAD"/>
    <w:rsid w:val="00C51D31"/>
    <w:rsid w:val="00C66EC8"/>
    <w:rsid w:val="00C71D84"/>
    <w:rsid w:val="00C734AB"/>
    <w:rsid w:val="00C80ECA"/>
    <w:rsid w:val="00C86790"/>
    <w:rsid w:val="00C945BE"/>
    <w:rsid w:val="00CB47D2"/>
    <w:rsid w:val="00CC2A05"/>
    <w:rsid w:val="00CC55C4"/>
    <w:rsid w:val="00CC6B4B"/>
    <w:rsid w:val="00CF1327"/>
    <w:rsid w:val="00D01259"/>
    <w:rsid w:val="00D044F0"/>
    <w:rsid w:val="00D12501"/>
    <w:rsid w:val="00D201D0"/>
    <w:rsid w:val="00D227EA"/>
    <w:rsid w:val="00D254B1"/>
    <w:rsid w:val="00D26722"/>
    <w:rsid w:val="00D40B07"/>
    <w:rsid w:val="00D5041B"/>
    <w:rsid w:val="00D541BA"/>
    <w:rsid w:val="00D62AE7"/>
    <w:rsid w:val="00D7716E"/>
    <w:rsid w:val="00D84D2C"/>
    <w:rsid w:val="00D90051"/>
    <w:rsid w:val="00DA15B2"/>
    <w:rsid w:val="00DA564F"/>
    <w:rsid w:val="00DB0DFB"/>
    <w:rsid w:val="00DC5C75"/>
    <w:rsid w:val="00DD4A38"/>
    <w:rsid w:val="00DD4CC7"/>
    <w:rsid w:val="00DE0CD3"/>
    <w:rsid w:val="00DE1638"/>
    <w:rsid w:val="00E00E91"/>
    <w:rsid w:val="00E02880"/>
    <w:rsid w:val="00E044FE"/>
    <w:rsid w:val="00E16FAF"/>
    <w:rsid w:val="00E21DEF"/>
    <w:rsid w:val="00E26DDA"/>
    <w:rsid w:val="00E40277"/>
    <w:rsid w:val="00E507ED"/>
    <w:rsid w:val="00E51EB5"/>
    <w:rsid w:val="00E544BC"/>
    <w:rsid w:val="00E54761"/>
    <w:rsid w:val="00E60813"/>
    <w:rsid w:val="00E64E89"/>
    <w:rsid w:val="00E67E4E"/>
    <w:rsid w:val="00E7341F"/>
    <w:rsid w:val="00E828EA"/>
    <w:rsid w:val="00E850CE"/>
    <w:rsid w:val="00EA118A"/>
    <w:rsid w:val="00EA3A4C"/>
    <w:rsid w:val="00ED5583"/>
    <w:rsid w:val="00ED5BE0"/>
    <w:rsid w:val="00ED7A29"/>
    <w:rsid w:val="00EF46EA"/>
    <w:rsid w:val="00F0519D"/>
    <w:rsid w:val="00F4078E"/>
    <w:rsid w:val="00F530C1"/>
    <w:rsid w:val="00F544EF"/>
    <w:rsid w:val="00F57D4A"/>
    <w:rsid w:val="00F65396"/>
    <w:rsid w:val="00F66C6B"/>
    <w:rsid w:val="00F766C4"/>
    <w:rsid w:val="00F841A3"/>
    <w:rsid w:val="00F9174D"/>
    <w:rsid w:val="00F9548F"/>
    <w:rsid w:val="00F979CD"/>
    <w:rsid w:val="00FA6EE2"/>
    <w:rsid w:val="00FB5013"/>
    <w:rsid w:val="00FB7EEE"/>
    <w:rsid w:val="00FC23EF"/>
    <w:rsid w:val="00FC4FC9"/>
    <w:rsid w:val="00FD0B62"/>
    <w:rsid w:val="00FD4359"/>
    <w:rsid w:val="00FE0CC1"/>
    <w:rsid w:val="00FE44BA"/>
    <w:rsid w:val="00FF0403"/>
    <w:rsid w:val="00FF0DE9"/>
    <w:rsid w:val="00FF76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fillcolor="#9cbee0" strokecolor="#739cc3">
      <v:fill color="#9cbee0" color2="#bbd5f0" type="gradient">
        <o:fill v:ext="view" type="gradientUnscaled"/>
      </v:fill>
      <v:stroke color="#739cc3" weight="1.25pt"/>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6533"/>
    <w:pPr>
      <w:widowControl w:val="0"/>
      <w:jc w:val="both"/>
    </w:pPr>
    <w:rPr>
      <w:kern w:val="2"/>
      <w:sz w:val="28"/>
    </w:rPr>
  </w:style>
  <w:style w:type="paragraph" w:styleId="1">
    <w:name w:val="heading 1"/>
    <w:basedOn w:val="a"/>
    <w:next w:val="a"/>
    <w:qFormat/>
    <w:rsid w:val="00086533"/>
    <w:pPr>
      <w:keepNext/>
      <w:snapToGrid w:val="0"/>
      <w:spacing w:line="360" w:lineRule="atLeast"/>
      <w:outlineLvl w:val="0"/>
    </w:pPr>
    <w:rPr>
      <w:rFonts w:ascii="宋体"/>
    </w:rPr>
  </w:style>
  <w:style w:type="paragraph" w:styleId="2">
    <w:name w:val="heading 2"/>
    <w:basedOn w:val="a"/>
    <w:next w:val="a"/>
    <w:qFormat/>
    <w:rsid w:val="00086533"/>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086533"/>
    <w:pPr>
      <w:keepNext/>
      <w:keepLines/>
      <w:spacing w:before="260" w:after="260" w:line="413" w:lineRule="auto"/>
      <w:outlineLvl w:val="2"/>
    </w:pPr>
    <w:rPr>
      <w:b/>
      <w:sz w:val="32"/>
    </w:rPr>
  </w:style>
  <w:style w:type="paragraph" w:styleId="4">
    <w:name w:val="heading 4"/>
    <w:basedOn w:val="a"/>
    <w:next w:val="a"/>
    <w:qFormat/>
    <w:rsid w:val="00086533"/>
    <w:pPr>
      <w:keepNext/>
      <w:keepLines/>
      <w:spacing w:before="280" w:after="290" w:line="372" w:lineRule="auto"/>
      <w:outlineLvl w:val="3"/>
    </w:pPr>
    <w:rPr>
      <w:rFonts w:ascii="Arial" w:eastAsia="黑体" w:hAnsi="Arial"/>
      <w:b/>
    </w:rPr>
  </w:style>
  <w:style w:type="paragraph" w:styleId="5">
    <w:name w:val="heading 5"/>
    <w:basedOn w:val="a"/>
    <w:next w:val="a"/>
    <w:qFormat/>
    <w:rsid w:val="00086533"/>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086533"/>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086533"/>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086533"/>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086533"/>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086533"/>
    <w:rPr>
      <w:color w:val="800080"/>
      <w:u w:val="single"/>
    </w:rPr>
  </w:style>
  <w:style w:type="character" w:styleId="a4">
    <w:name w:val="annotation reference"/>
    <w:rsid w:val="00086533"/>
    <w:rPr>
      <w:sz w:val="21"/>
      <w:szCs w:val="21"/>
    </w:rPr>
  </w:style>
  <w:style w:type="character" w:styleId="a5">
    <w:name w:val="Emphasis"/>
    <w:qFormat/>
    <w:rsid w:val="00086533"/>
    <w:rPr>
      <w:i/>
    </w:rPr>
  </w:style>
  <w:style w:type="character" w:styleId="a6">
    <w:name w:val="Strong"/>
    <w:qFormat/>
    <w:rsid w:val="00086533"/>
    <w:rPr>
      <w:b/>
    </w:rPr>
  </w:style>
  <w:style w:type="character" w:styleId="a7">
    <w:name w:val="page number"/>
    <w:basedOn w:val="a0"/>
    <w:rsid w:val="00086533"/>
  </w:style>
  <w:style w:type="character" w:styleId="a8">
    <w:name w:val="Hyperlink"/>
    <w:rsid w:val="00086533"/>
    <w:rPr>
      <w:color w:val="0000FF"/>
      <w:u w:val="single"/>
    </w:rPr>
  </w:style>
  <w:style w:type="character" w:customStyle="1" w:styleId="3Char">
    <w:name w:val="标题 3 Char"/>
    <w:link w:val="3"/>
    <w:rsid w:val="00086533"/>
    <w:rPr>
      <w:rFonts w:eastAsia="宋体"/>
      <w:b/>
      <w:kern w:val="2"/>
      <w:sz w:val="32"/>
      <w:lang w:val="en-US" w:eastAsia="zh-CN" w:bidi="ar-SA"/>
    </w:rPr>
  </w:style>
  <w:style w:type="character" w:customStyle="1" w:styleId="TableTextCharCharCharChar">
    <w:name w:val="Table Text Char Char Char Char"/>
    <w:rsid w:val="00086533"/>
    <w:rPr>
      <w:rFonts w:ascii="Arial" w:hAnsi="Arial"/>
      <w:kern w:val="2"/>
      <w:sz w:val="18"/>
      <w:lang w:val="en-US" w:eastAsia="zh-CN" w:bidi="ar-SA"/>
    </w:rPr>
  </w:style>
  <w:style w:type="character" w:customStyle="1" w:styleId="Char">
    <w:name w:val="批注文字 Char"/>
    <w:link w:val="a9"/>
    <w:rsid w:val="00086533"/>
    <w:rPr>
      <w:rFonts w:eastAsia="宋体"/>
      <w:kern w:val="2"/>
      <w:sz w:val="28"/>
      <w:lang w:val="en-US" w:eastAsia="zh-CN" w:bidi="ar-SA"/>
    </w:rPr>
  </w:style>
  <w:style w:type="character" w:customStyle="1" w:styleId="content-white1">
    <w:name w:val="content-white1"/>
    <w:rsid w:val="00086533"/>
    <w:rPr>
      <w:color w:val="auto"/>
      <w:sz w:val="18"/>
      <w:u w:val="none"/>
    </w:rPr>
  </w:style>
  <w:style w:type="character" w:customStyle="1" w:styleId="CharChar15">
    <w:name w:val="Char Char15"/>
    <w:rsid w:val="00086533"/>
    <w:rPr>
      <w:rFonts w:eastAsia="宋体"/>
      <w:b/>
      <w:kern w:val="2"/>
      <w:sz w:val="32"/>
      <w:lang w:val="en-US" w:eastAsia="zh-CN"/>
    </w:rPr>
  </w:style>
  <w:style w:type="character" w:customStyle="1" w:styleId="074Char1">
    <w:name w:val="标书正文:  0.74 厘米 Char1"/>
    <w:rsid w:val="00086533"/>
    <w:rPr>
      <w:rFonts w:eastAsia="宋体"/>
      <w:kern w:val="2"/>
      <w:sz w:val="24"/>
      <w:lang w:val="en-US" w:eastAsia="zh-CN"/>
    </w:rPr>
  </w:style>
  <w:style w:type="character" w:customStyle="1" w:styleId="CharCharCharCharChar">
    <w:name w:val="Char Char Char Char Char"/>
    <w:rsid w:val="00086533"/>
    <w:rPr>
      <w:rFonts w:eastAsia="宋体"/>
      <w:b/>
      <w:kern w:val="2"/>
      <w:sz w:val="32"/>
      <w:lang w:val="en-US" w:eastAsia="zh-CN"/>
    </w:rPr>
  </w:style>
  <w:style w:type="character" w:customStyle="1" w:styleId="Char0">
    <w:name w:val="正文文本缩进 Char"/>
    <w:link w:val="aa"/>
    <w:rsid w:val="00086533"/>
    <w:rPr>
      <w:rFonts w:eastAsia="宋体"/>
      <w:kern w:val="2"/>
      <w:sz w:val="44"/>
      <w:lang w:val="en-US" w:eastAsia="zh-CN" w:bidi="ar-SA"/>
    </w:rPr>
  </w:style>
  <w:style w:type="character" w:customStyle="1" w:styleId="top-det1">
    <w:name w:val="top-det1"/>
    <w:rsid w:val="00086533"/>
    <w:rPr>
      <w:b/>
      <w:color w:val="000000"/>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086533"/>
    <w:rPr>
      <w:rFonts w:ascii="Arial" w:eastAsia="宋体" w:hAnsi="Arial"/>
      <w:kern w:val="2"/>
      <w:sz w:val="28"/>
      <w:lang w:val="en-US" w:eastAsia="zh-CN"/>
    </w:rPr>
  </w:style>
  <w:style w:type="character" w:customStyle="1" w:styleId="v151">
    <w:name w:val="v151"/>
    <w:rsid w:val="00086533"/>
    <w:rPr>
      <w:sz w:val="18"/>
    </w:rPr>
  </w:style>
  <w:style w:type="character" w:customStyle="1" w:styleId="TableHeadingCharChar">
    <w:name w:val="Table Heading Char Char"/>
    <w:rsid w:val="00086533"/>
    <w:rPr>
      <w:rFonts w:ascii="Arial" w:eastAsia="黑体" w:hAnsi="Arial"/>
      <w:kern w:val="2"/>
      <w:sz w:val="18"/>
      <w:lang w:val="en-US" w:eastAsia="zh-CN"/>
    </w:rPr>
  </w:style>
  <w:style w:type="character" w:customStyle="1" w:styleId="crowed11">
    <w:name w:val="crowed11"/>
    <w:rsid w:val="00086533"/>
    <w:rPr>
      <w:rFonts w:hint="default"/>
      <w:sz w:val="24"/>
    </w:rPr>
  </w:style>
  <w:style w:type="character" w:customStyle="1" w:styleId="Char1">
    <w:name w:val="正文 + 三号 Char"/>
    <w:aliases w:val="加粗 Char"/>
    <w:rsid w:val="00086533"/>
    <w:rPr>
      <w:rFonts w:eastAsia="宋体"/>
      <w:kern w:val="2"/>
      <w:sz w:val="21"/>
      <w:lang w:val="en-US" w:eastAsia="zh-CN"/>
    </w:rPr>
  </w:style>
  <w:style w:type="character" w:customStyle="1" w:styleId="font1">
    <w:name w:val="font1"/>
    <w:rsid w:val="00086533"/>
    <w:rPr>
      <w:color w:val="000000"/>
      <w:sz w:val="18"/>
    </w:rPr>
  </w:style>
  <w:style w:type="character" w:customStyle="1" w:styleId="titleemph1">
    <w:name w:val="title_emph1"/>
    <w:rsid w:val="00086533"/>
    <w:rPr>
      <w:rFonts w:ascii="Arial" w:hAnsi="Arial" w:hint="default"/>
      <w:b/>
      <w:sz w:val="20"/>
    </w:rPr>
  </w:style>
  <w:style w:type="character" w:customStyle="1" w:styleId="11">
    <w:name w:val="未命名11"/>
    <w:rsid w:val="00086533"/>
    <w:rPr>
      <w:color w:val="77FFFF"/>
      <w:sz w:val="24"/>
    </w:rPr>
  </w:style>
  <w:style w:type="paragraph" w:customStyle="1" w:styleId="TableText">
    <w:name w:val="Table Text"/>
    <w:rsid w:val="00086533"/>
    <w:pPr>
      <w:snapToGrid w:val="0"/>
      <w:spacing w:before="80" w:after="80"/>
    </w:pPr>
    <w:rPr>
      <w:rFonts w:ascii="Arial" w:hAnsi="Arial"/>
      <w:kern w:val="2"/>
      <w:sz w:val="18"/>
    </w:rPr>
  </w:style>
  <w:style w:type="paragraph" w:styleId="aa">
    <w:name w:val="Body Text Indent"/>
    <w:basedOn w:val="a"/>
    <w:link w:val="Char0"/>
    <w:rsid w:val="00086533"/>
    <w:pPr>
      <w:spacing w:line="700" w:lineRule="exact"/>
      <w:ind w:left="960"/>
    </w:pPr>
    <w:rPr>
      <w:sz w:val="44"/>
    </w:rPr>
  </w:style>
  <w:style w:type="paragraph" w:styleId="ab">
    <w:name w:val="Title"/>
    <w:basedOn w:val="a"/>
    <w:qFormat/>
    <w:rsid w:val="00086533"/>
    <w:pPr>
      <w:widowControl/>
      <w:spacing w:after="240" w:line="360" w:lineRule="auto"/>
      <w:jc w:val="center"/>
    </w:pPr>
    <w:rPr>
      <w:rFonts w:ascii="Arial" w:hAnsi="Arial"/>
      <w:b/>
      <w:smallCaps/>
      <w:kern w:val="28"/>
      <w:sz w:val="36"/>
      <w:lang w:eastAsia="en-US"/>
    </w:rPr>
  </w:style>
  <w:style w:type="paragraph" w:styleId="20">
    <w:name w:val="toc 2"/>
    <w:basedOn w:val="a"/>
    <w:next w:val="a"/>
    <w:rsid w:val="00086533"/>
    <w:pPr>
      <w:ind w:leftChars="200" w:left="420"/>
    </w:pPr>
  </w:style>
  <w:style w:type="paragraph" w:styleId="30">
    <w:name w:val="List Bullet 3"/>
    <w:basedOn w:val="a"/>
    <w:rsid w:val="00086533"/>
    <w:pPr>
      <w:tabs>
        <w:tab w:val="left" w:pos="1200"/>
      </w:tabs>
      <w:adjustRightInd w:val="0"/>
      <w:snapToGrid w:val="0"/>
      <w:spacing w:line="360" w:lineRule="auto"/>
      <w:ind w:left="1200" w:hanging="360"/>
    </w:pPr>
    <w:rPr>
      <w:sz w:val="24"/>
    </w:rPr>
  </w:style>
  <w:style w:type="paragraph" w:styleId="40">
    <w:name w:val="List 4"/>
    <w:basedOn w:val="a"/>
    <w:rsid w:val="00086533"/>
    <w:pPr>
      <w:adjustRightInd w:val="0"/>
      <w:snapToGrid w:val="0"/>
      <w:spacing w:line="360" w:lineRule="auto"/>
      <w:ind w:leftChars="600" w:left="100" w:hangingChars="200" w:hanging="200"/>
    </w:pPr>
    <w:rPr>
      <w:sz w:val="24"/>
    </w:rPr>
  </w:style>
  <w:style w:type="paragraph" w:styleId="31">
    <w:name w:val="Body Text Indent 3"/>
    <w:basedOn w:val="a"/>
    <w:rsid w:val="00086533"/>
    <w:pPr>
      <w:spacing w:line="360" w:lineRule="auto"/>
      <w:ind w:firstLine="632"/>
    </w:pPr>
    <w:rPr>
      <w:rFonts w:ascii="黑体" w:eastAsia="黑体"/>
    </w:rPr>
  </w:style>
  <w:style w:type="paragraph" w:styleId="32">
    <w:name w:val="Body Text 3"/>
    <w:basedOn w:val="a"/>
    <w:rsid w:val="00086533"/>
    <w:pPr>
      <w:adjustRightInd w:val="0"/>
      <w:snapToGrid w:val="0"/>
      <w:spacing w:after="120" w:line="360" w:lineRule="auto"/>
    </w:pPr>
    <w:rPr>
      <w:sz w:val="16"/>
    </w:rPr>
  </w:style>
  <w:style w:type="paragraph" w:styleId="ac">
    <w:name w:val="Body Text"/>
    <w:basedOn w:val="a"/>
    <w:rsid w:val="00086533"/>
    <w:rPr>
      <w:rFonts w:ascii="仿宋_GB2312" w:eastAsia="仿宋_GB2312"/>
      <w:sz w:val="32"/>
    </w:rPr>
  </w:style>
  <w:style w:type="paragraph" w:styleId="ad">
    <w:name w:val="annotation subject"/>
    <w:basedOn w:val="a9"/>
    <w:next w:val="a9"/>
    <w:rsid w:val="00086533"/>
    <w:rPr>
      <w:b/>
      <w:bCs/>
    </w:rPr>
  </w:style>
  <w:style w:type="paragraph" w:styleId="33">
    <w:name w:val="List Continue 3"/>
    <w:basedOn w:val="a"/>
    <w:rsid w:val="00086533"/>
    <w:pPr>
      <w:adjustRightInd w:val="0"/>
      <w:snapToGrid w:val="0"/>
      <w:spacing w:after="120" w:line="360" w:lineRule="auto"/>
      <w:ind w:leftChars="600" w:left="1260"/>
    </w:pPr>
    <w:rPr>
      <w:sz w:val="24"/>
    </w:rPr>
  </w:style>
  <w:style w:type="paragraph" w:styleId="a9">
    <w:name w:val="annotation text"/>
    <w:basedOn w:val="a"/>
    <w:link w:val="Char"/>
    <w:rsid w:val="00086533"/>
    <w:pPr>
      <w:jc w:val="left"/>
    </w:pPr>
  </w:style>
  <w:style w:type="paragraph" w:customStyle="1" w:styleId="CharCharCharCharCharCharCharCharCharCharCharCharCharCharCharChar">
    <w:name w:val="Char Char Char Char Char Char Char Char Char Char Char Char Char Char Char Char"/>
    <w:basedOn w:val="a"/>
    <w:rsid w:val="00086533"/>
    <w:pPr>
      <w:tabs>
        <w:tab w:val="left" w:pos="360"/>
      </w:tabs>
    </w:pPr>
    <w:rPr>
      <w:sz w:val="24"/>
    </w:rPr>
  </w:style>
  <w:style w:type="paragraph" w:customStyle="1" w:styleId="CharCharCharChar">
    <w:name w:val="文档正文 Char Char Char Char"/>
    <w:basedOn w:val="a"/>
    <w:rsid w:val="00086533"/>
    <w:pPr>
      <w:adjustRightInd w:val="0"/>
      <w:spacing w:line="440" w:lineRule="exact"/>
      <w:ind w:firstLine="420"/>
      <w:textAlignment w:val="baseline"/>
    </w:pPr>
    <w:rPr>
      <w:rFonts w:ascii="Arial Narrow" w:hAnsi="Arial Narrow"/>
      <w:kern w:val="0"/>
      <w:sz w:val="24"/>
    </w:rPr>
  </w:style>
  <w:style w:type="paragraph" w:customStyle="1" w:styleId="ae">
    <w:name w:val="没有缩进（为图形使用）"/>
    <w:basedOn w:val="a"/>
    <w:rsid w:val="00086533"/>
    <w:pPr>
      <w:spacing w:before="120" w:after="120" w:line="360" w:lineRule="auto"/>
    </w:pPr>
    <w:rPr>
      <w:sz w:val="24"/>
    </w:rPr>
  </w:style>
  <w:style w:type="paragraph" w:customStyle="1" w:styleId="Char2">
    <w:name w:val="Char"/>
    <w:basedOn w:val="a"/>
    <w:rsid w:val="00086533"/>
    <w:pPr>
      <w:spacing w:line="240" w:lineRule="atLeast"/>
      <w:ind w:left="420" w:firstLine="420"/>
    </w:pPr>
    <w:rPr>
      <w:kern w:val="0"/>
      <w:sz w:val="21"/>
    </w:rPr>
  </w:style>
  <w:style w:type="paragraph" w:styleId="21">
    <w:name w:val="List Bullet 2"/>
    <w:basedOn w:val="a"/>
    <w:rsid w:val="00086533"/>
    <w:pPr>
      <w:tabs>
        <w:tab w:val="left" w:pos="780"/>
      </w:tabs>
      <w:adjustRightInd w:val="0"/>
      <w:snapToGrid w:val="0"/>
      <w:spacing w:line="360" w:lineRule="auto"/>
      <w:ind w:left="780" w:hanging="360"/>
    </w:pPr>
    <w:rPr>
      <w:sz w:val="24"/>
    </w:rPr>
  </w:style>
  <w:style w:type="paragraph" w:styleId="34">
    <w:name w:val="List 3"/>
    <w:basedOn w:val="a"/>
    <w:rsid w:val="00086533"/>
    <w:pPr>
      <w:adjustRightInd w:val="0"/>
      <w:snapToGrid w:val="0"/>
      <w:spacing w:line="360" w:lineRule="auto"/>
      <w:ind w:leftChars="400" w:left="100" w:hangingChars="200" w:hanging="200"/>
    </w:pPr>
    <w:rPr>
      <w:sz w:val="24"/>
    </w:rPr>
  </w:style>
  <w:style w:type="paragraph" w:styleId="af">
    <w:name w:val="Body Text First Indent"/>
    <w:basedOn w:val="a"/>
    <w:rsid w:val="00086533"/>
    <w:pPr>
      <w:spacing w:line="360" w:lineRule="auto"/>
      <w:ind w:firstLine="420"/>
    </w:pPr>
    <w:rPr>
      <w:rFonts w:ascii="宋体" w:hAnsi="宋体"/>
      <w:sz w:val="24"/>
    </w:rPr>
  </w:style>
  <w:style w:type="paragraph" w:styleId="af0">
    <w:name w:val="Date"/>
    <w:basedOn w:val="a"/>
    <w:next w:val="a"/>
    <w:rsid w:val="00086533"/>
  </w:style>
  <w:style w:type="paragraph" w:styleId="22">
    <w:name w:val="Body Text Indent 2"/>
    <w:basedOn w:val="a"/>
    <w:rsid w:val="00086533"/>
    <w:pPr>
      <w:snapToGrid w:val="0"/>
      <w:spacing w:line="560" w:lineRule="atLeast"/>
      <w:ind w:firstLine="540"/>
    </w:pPr>
  </w:style>
  <w:style w:type="paragraph" w:styleId="35">
    <w:name w:val="toc 3"/>
    <w:basedOn w:val="a"/>
    <w:next w:val="a"/>
    <w:rsid w:val="00086533"/>
    <w:pPr>
      <w:ind w:leftChars="400" w:left="840"/>
    </w:pPr>
  </w:style>
  <w:style w:type="paragraph" w:styleId="af1">
    <w:name w:val="Normal Indent"/>
    <w:basedOn w:val="a"/>
    <w:rsid w:val="00086533"/>
    <w:pPr>
      <w:adjustRightInd w:val="0"/>
      <w:snapToGrid w:val="0"/>
      <w:spacing w:line="360" w:lineRule="auto"/>
      <w:ind w:firstLine="420"/>
    </w:pPr>
    <w:rPr>
      <w:sz w:val="24"/>
    </w:rPr>
  </w:style>
  <w:style w:type="paragraph" w:styleId="41">
    <w:name w:val="List Bullet 4"/>
    <w:basedOn w:val="a"/>
    <w:rsid w:val="00086533"/>
    <w:pPr>
      <w:widowControl/>
      <w:tabs>
        <w:tab w:val="left" w:pos="1134"/>
      </w:tabs>
      <w:adjustRightInd w:val="0"/>
      <w:snapToGrid w:val="0"/>
      <w:spacing w:before="120" w:line="280" w:lineRule="atLeast"/>
      <w:ind w:left="1418" w:hanging="284"/>
      <w:jc w:val="left"/>
    </w:pPr>
    <w:rPr>
      <w:rFonts w:ascii="宋体"/>
      <w:kern w:val="0"/>
      <w:sz w:val="22"/>
    </w:rPr>
  </w:style>
  <w:style w:type="paragraph" w:styleId="23">
    <w:name w:val="List Continue 2"/>
    <w:basedOn w:val="a"/>
    <w:rsid w:val="00086533"/>
    <w:pPr>
      <w:adjustRightInd w:val="0"/>
      <w:snapToGrid w:val="0"/>
      <w:spacing w:after="120" w:line="360" w:lineRule="auto"/>
      <w:ind w:leftChars="400" w:left="840"/>
    </w:pPr>
    <w:rPr>
      <w:sz w:val="24"/>
    </w:rPr>
  </w:style>
  <w:style w:type="paragraph" w:styleId="af2">
    <w:name w:val="Document Map"/>
    <w:basedOn w:val="a"/>
    <w:rsid w:val="00086533"/>
    <w:pPr>
      <w:shd w:val="clear" w:color="auto" w:fill="000080"/>
    </w:pPr>
  </w:style>
  <w:style w:type="paragraph" w:styleId="50">
    <w:name w:val="List 5"/>
    <w:basedOn w:val="a"/>
    <w:rsid w:val="00086533"/>
    <w:pPr>
      <w:adjustRightInd w:val="0"/>
      <w:snapToGrid w:val="0"/>
      <w:spacing w:line="360" w:lineRule="auto"/>
      <w:ind w:leftChars="800" w:left="100" w:hangingChars="200" w:hanging="200"/>
    </w:pPr>
    <w:rPr>
      <w:sz w:val="24"/>
    </w:rPr>
  </w:style>
  <w:style w:type="paragraph" w:styleId="af3">
    <w:name w:val="header"/>
    <w:basedOn w:val="a"/>
    <w:link w:val="Char3"/>
    <w:uiPriority w:val="99"/>
    <w:rsid w:val="00086533"/>
    <w:pPr>
      <w:pBdr>
        <w:bottom w:val="single" w:sz="6" w:space="1" w:color="auto"/>
      </w:pBdr>
      <w:tabs>
        <w:tab w:val="center" w:pos="4153"/>
        <w:tab w:val="right" w:pos="8306"/>
      </w:tabs>
      <w:snapToGrid w:val="0"/>
      <w:jc w:val="center"/>
    </w:pPr>
    <w:rPr>
      <w:sz w:val="18"/>
    </w:rPr>
  </w:style>
  <w:style w:type="paragraph" w:styleId="af4">
    <w:name w:val="Balloon Text"/>
    <w:basedOn w:val="a"/>
    <w:rsid w:val="00086533"/>
    <w:rPr>
      <w:sz w:val="18"/>
    </w:rPr>
  </w:style>
  <w:style w:type="paragraph" w:styleId="36">
    <w:name w:val="List Number 3"/>
    <w:basedOn w:val="a"/>
    <w:rsid w:val="00086533"/>
    <w:pPr>
      <w:tabs>
        <w:tab w:val="left" w:pos="2120"/>
      </w:tabs>
      <w:adjustRightInd w:val="0"/>
      <w:snapToGrid w:val="0"/>
      <w:spacing w:line="360" w:lineRule="auto"/>
      <w:ind w:left="2120" w:hanging="720"/>
    </w:pPr>
    <w:rPr>
      <w:sz w:val="24"/>
    </w:rPr>
  </w:style>
  <w:style w:type="paragraph" w:styleId="24">
    <w:name w:val="List 2"/>
    <w:basedOn w:val="a"/>
    <w:rsid w:val="00086533"/>
    <w:pPr>
      <w:adjustRightInd w:val="0"/>
      <w:snapToGrid w:val="0"/>
      <w:spacing w:line="360" w:lineRule="auto"/>
      <w:ind w:leftChars="200" w:left="100" w:hangingChars="200" w:hanging="200"/>
    </w:pPr>
    <w:rPr>
      <w:sz w:val="24"/>
    </w:rPr>
  </w:style>
  <w:style w:type="paragraph" w:styleId="af5">
    <w:name w:val="List Continue"/>
    <w:basedOn w:val="a"/>
    <w:rsid w:val="00086533"/>
    <w:pPr>
      <w:adjustRightInd w:val="0"/>
      <w:snapToGrid w:val="0"/>
      <w:spacing w:after="120" w:line="360" w:lineRule="auto"/>
      <w:ind w:leftChars="200" w:left="420"/>
    </w:pPr>
    <w:rPr>
      <w:sz w:val="24"/>
    </w:rPr>
  </w:style>
  <w:style w:type="paragraph" w:styleId="af6">
    <w:name w:val="Plain Text"/>
    <w:basedOn w:val="a"/>
    <w:rsid w:val="00086533"/>
    <w:rPr>
      <w:rFonts w:ascii="宋体" w:hAnsi="Courier New"/>
      <w:sz w:val="21"/>
    </w:rPr>
  </w:style>
  <w:style w:type="paragraph" w:styleId="42">
    <w:name w:val="List Continue 4"/>
    <w:basedOn w:val="a"/>
    <w:rsid w:val="00086533"/>
    <w:pPr>
      <w:adjustRightInd w:val="0"/>
      <w:snapToGrid w:val="0"/>
      <w:spacing w:after="120" w:line="360" w:lineRule="auto"/>
      <w:ind w:leftChars="800" w:left="1680"/>
    </w:pPr>
    <w:rPr>
      <w:sz w:val="24"/>
    </w:rPr>
  </w:style>
  <w:style w:type="paragraph" w:styleId="25">
    <w:name w:val="Body Text 2"/>
    <w:basedOn w:val="a"/>
    <w:rsid w:val="00086533"/>
    <w:pPr>
      <w:adjustRightInd w:val="0"/>
      <w:snapToGrid w:val="0"/>
      <w:spacing w:after="120" w:line="480" w:lineRule="auto"/>
    </w:pPr>
    <w:rPr>
      <w:sz w:val="24"/>
    </w:rPr>
  </w:style>
  <w:style w:type="paragraph" w:styleId="10">
    <w:name w:val="toc 1"/>
    <w:basedOn w:val="a"/>
    <w:next w:val="a"/>
    <w:rsid w:val="00086533"/>
    <w:pPr>
      <w:spacing w:line="180" w:lineRule="auto"/>
      <w:jc w:val="center"/>
    </w:pPr>
    <w:rPr>
      <w:sz w:val="30"/>
    </w:rPr>
  </w:style>
  <w:style w:type="paragraph" w:styleId="af7">
    <w:name w:val="footer"/>
    <w:basedOn w:val="a"/>
    <w:link w:val="Char4"/>
    <w:uiPriority w:val="99"/>
    <w:rsid w:val="00086533"/>
    <w:pPr>
      <w:tabs>
        <w:tab w:val="center" w:pos="4153"/>
        <w:tab w:val="right" w:pos="8306"/>
      </w:tabs>
      <w:snapToGrid w:val="0"/>
      <w:jc w:val="left"/>
    </w:pPr>
    <w:rPr>
      <w:sz w:val="18"/>
    </w:rPr>
  </w:style>
  <w:style w:type="paragraph" w:styleId="af8">
    <w:name w:val="Normal (Web)"/>
    <w:basedOn w:val="a"/>
    <w:rsid w:val="00086533"/>
    <w:pPr>
      <w:widowControl/>
      <w:spacing w:before="100" w:beforeAutospacing="1" w:after="100" w:afterAutospacing="1"/>
      <w:jc w:val="left"/>
    </w:pPr>
    <w:rPr>
      <w:rFonts w:ascii="宋体" w:hAnsi="宋体"/>
      <w:kern w:val="0"/>
      <w:sz w:val="24"/>
    </w:rPr>
  </w:style>
  <w:style w:type="paragraph" w:customStyle="1" w:styleId="af9">
    <w:name w:val="表头样式"/>
    <w:basedOn w:val="a"/>
    <w:rsid w:val="00086533"/>
    <w:pPr>
      <w:autoSpaceDE w:val="0"/>
      <w:autoSpaceDN w:val="0"/>
      <w:adjustRightInd w:val="0"/>
      <w:spacing w:line="360" w:lineRule="auto"/>
      <w:jc w:val="left"/>
    </w:pPr>
    <w:rPr>
      <w:b/>
      <w:kern w:val="0"/>
      <w:sz w:val="21"/>
    </w:rPr>
  </w:style>
  <w:style w:type="paragraph" w:customStyle="1" w:styleId="26">
    <w:name w:val="2"/>
    <w:basedOn w:val="a"/>
    <w:rsid w:val="00086533"/>
    <w:pPr>
      <w:spacing w:line="360" w:lineRule="auto"/>
      <w:ind w:firstLineChars="200" w:firstLine="200"/>
    </w:pPr>
  </w:style>
  <w:style w:type="paragraph" w:customStyle="1" w:styleId="Char1CharCharChar">
    <w:name w:val="Char1 Char Char Char"/>
    <w:basedOn w:val="a"/>
    <w:rsid w:val="00086533"/>
    <w:rPr>
      <w:rFonts w:ascii="Tahoma" w:hAnsi="Tahoma"/>
      <w:sz w:val="24"/>
    </w:rPr>
  </w:style>
  <w:style w:type="paragraph" w:customStyle="1" w:styleId="afa">
    <w:name w:val="关键词"/>
    <w:basedOn w:val="a"/>
    <w:next w:val="a"/>
    <w:rsid w:val="00086533"/>
    <w:pPr>
      <w:spacing w:line="360" w:lineRule="auto"/>
    </w:pPr>
    <w:rPr>
      <w:rFonts w:eastAsia="黑体"/>
      <w:sz w:val="20"/>
    </w:rPr>
  </w:style>
  <w:style w:type="paragraph" w:customStyle="1" w:styleId="afb">
    <w:name w:val="项目"/>
    <w:basedOn w:val="a"/>
    <w:rsid w:val="00086533"/>
    <w:pPr>
      <w:tabs>
        <w:tab w:val="left" w:pos="1280"/>
      </w:tabs>
      <w:spacing w:before="120" w:after="120" w:line="360" w:lineRule="auto"/>
      <w:ind w:left="-7" w:firstLine="567"/>
      <w:jc w:val="left"/>
      <w:textAlignment w:val="baseline"/>
    </w:pPr>
    <w:rPr>
      <w:rFonts w:ascii="宋体"/>
      <w:kern w:val="0"/>
      <w:sz w:val="24"/>
    </w:rPr>
  </w:style>
  <w:style w:type="paragraph" w:customStyle="1" w:styleId="style1">
    <w:name w:val="style1"/>
    <w:basedOn w:val="a"/>
    <w:rsid w:val="00086533"/>
    <w:pPr>
      <w:widowControl/>
      <w:spacing w:before="100" w:beforeAutospacing="1" w:after="100" w:afterAutospacing="1"/>
      <w:jc w:val="left"/>
    </w:pPr>
    <w:rPr>
      <w:rFonts w:ascii="宋体" w:hAnsi="宋体"/>
      <w:kern w:val="0"/>
      <w:sz w:val="21"/>
    </w:rPr>
  </w:style>
  <w:style w:type="paragraph" w:customStyle="1" w:styleId="CharCharCharCharCharChar1Char">
    <w:name w:val="Char Char Char Char Char Char1 Char"/>
    <w:basedOn w:val="a"/>
    <w:rsid w:val="00086533"/>
    <w:pPr>
      <w:widowControl/>
      <w:spacing w:after="160" w:line="240" w:lineRule="exact"/>
      <w:jc w:val="left"/>
    </w:pPr>
    <w:rPr>
      <w:rFonts w:ascii="Verdana" w:hAnsi="Verdana"/>
      <w:kern w:val="0"/>
      <w:sz w:val="21"/>
      <w:lang w:eastAsia="en-US"/>
    </w:rPr>
  </w:style>
  <w:style w:type="paragraph" w:customStyle="1" w:styleId="afc">
    <w:name w:val="图片文字"/>
    <w:basedOn w:val="a"/>
    <w:rsid w:val="00086533"/>
    <w:pPr>
      <w:spacing w:line="240" w:lineRule="atLeast"/>
      <w:jc w:val="center"/>
    </w:pPr>
    <w:rPr>
      <w:sz w:val="21"/>
    </w:rPr>
  </w:style>
  <w:style w:type="paragraph" w:customStyle="1" w:styleId="Default">
    <w:name w:val="Default"/>
    <w:rsid w:val="00086533"/>
    <w:pPr>
      <w:widowControl w:val="0"/>
      <w:autoSpaceDE w:val="0"/>
      <w:autoSpaceDN w:val="0"/>
      <w:adjustRightInd w:val="0"/>
    </w:pPr>
    <w:rPr>
      <w:rFonts w:ascii="宋体"/>
      <w:color w:val="000000"/>
      <w:sz w:val="24"/>
    </w:rPr>
  </w:style>
  <w:style w:type="paragraph" w:customStyle="1" w:styleId="afd">
    <w:name w:val="段"/>
    <w:rsid w:val="00086533"/>
    <w:pPr>
      <w:autoSpaceDE w:val="0"/>
      <w:autoSpaceDN w:val="0"/>
      <w:ind w:firstLineChars="200" w:firstLine="200"/>
      <w:jc w:val="both"/>
    </w:pPr>
    <w:rPr>
      <w:rFonts w:ascii="宋体"/>
      <w:sz w:val="21"/>
    </w:rPr>
  </w:style>
  <w:style w:type="paragraph" w:customStyle="1" w:styleId="bt">
    <w:name w:val="bt"/>
    <w:basedOn w:val="a"/>
    <w:next w:val="ac"/>
    <w:rsid w:val="00086533"/>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xl23">
    <w:name w:val="xl23"/>
    <w:basedOn w:val="a"/>
    <w:rsid w:val="00086533"/>
    <w:pPr>
      <w:widowControl/>
      <w:spacing w:before="100" w:beforeAutospacing="1" w:after="100" w:afterAutospacing="1" w:line="360" w:lineRule="auto"/>
      <w:textAlignment w:val="top"/>
    </w:pPr>
    <w:rPr>
      <w:kern w:val="0"/>
      <w:sz w:val="24"/>
    </w:rPr>
  </w:style>
  <w:style w:type="paragraph" w:customStyle="1" w:styleId="210">
    <w:name w:val="正文文本缩进 21"/>
    <w:basedOn w:val="a"/>
    <w:rsid w:val="00086533"/>
    <w:pPr>
      <w:adjustRightInd w:val="0"/>
      <w:spacing w:before="120"/>
      <w:ind w:firstLine="420"/>
      <w:textAlignment w:val="baseline"/>
    </w:pPr>
    <w:rPr>
      <w:sz w:val="24"/>
    </w:rPr>
  </w:style>
  <w:style w:type="paragraph" w:customStyle="1" w:styleId="151">
    <w:name w:val="样式 行距: 1.5 倍行距1"/>
    <w:basedOn w:val="a"/>
    <w:rsid w:val="00086533"/>
    <w:pPr>
      <w:snapToGrid w:val="0"/>
    </w:pPr>
    <w:rPr>
      <w:sz w:val="21"/>
    </w:rPr>
  </w:style>
  <w:style w:type="paragraph" w:customStyle="1" w:styleId="FigureDescription">
    <w:name w:val="Figure Description"/>
    <w:next w:val="a"/>
    <w:rsid w:val="00086533"/>
    <w:pPr>
      <w:snapToGrid w:val="0"/>
      <w:spacing w:before="80" w:after="320"/>
      <w:ind w:left="1134"/>
      <w:jc w:val="center"/>
    </w:pPr>
    <w:rPr>
      <w:rFonts w:ascii="Arial" w:eastAsia="黑体" w:hAnsi="Arial"/>
      <w:sz w:val="18"/>
    </w:rPr>
  </w:style>
  <w:style w:type="paragraph" w:customStyle="1" w:styleId="afe">
    <w:name w:val="图标"/>
    <w:basedOn w:val="a"/>
    <w:next w:val="a"/>
    <w:rsid w:val="00086533"/>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ontent">
    <w:name w:val="content"/>
    <w:basedOn w:val="a"/>
    <w:rsid w:val="00086533"/>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
    <w:name w:val="司法正文"/>
    <w:rsid w:val="00086533"/>
    <w:pPr>
      <w:widowControl w:val="0"/>
      <w:ind w:firstLineChars="200" w:firstLine="200"/>
      <w:jc w:val="both"/>
    </w:pPr>
    <w:rPr>
      <w:rFonts w:eastAsia="仿宋_GB2312"/>
      <w:sz w:val="32"/>
    </w:rPr>
  </w:style>
  <w:style w:type="paragraph" w:customStyle="1" w:styleId="12">
    <w:name w:val="1"/>
    <w:basedOn w:val="a"/>
    <w:next w:val="af6"/>
    <w:rsid w:val="00086533"/>
    <w:rPr>
      <w:rFonts w:ascii="宋体" w:hAnsi="Courier New"/>
      <w:sz w:val="21"/>
    </w:rPr>
  </w:style>
  <w:style w:type="paragraph" w:customStyle="1" w:styleId="220">
    <w:name w:val="样式 正文首行缩进 2 + 首行缩进:  2 字符"/>
    <w:basedOn w:val="a"/>
    <w:rsid w:val="00086533"/>
    <w:pPr>
      <w:tabs>
        <w:tab w:val="left" w:pos="987"/>
      </w:tabs>
      <w:adjustRightInd w:val="0"/>
      <w:snapToGrid w:val="0"/>
      <w:spacing w:line="360" w:lineRule="auto"/>
      <w:ind w:left="987" w:hanging="420"/>
    </w:pPr>
    <w:rPr>
      <w:rFonts w:ascii="Arial" w:hAnsi="Arial"/>
      <w:b/>
      <w:sz w:val="24"/>
    </w:rPr>
  </w:style>
  <w:style w:type="paragraph" w:customStyle="1" w:styleId="ParaCharCharCharCharCharCharChar">
    <w:name w:val="默认段落字体 Para Char Char Char Char Char Char Char"/>
    <w:basedOn w:val="a"/>
    <w:rsid w:val="00086533"/>
    <w:rPr>
      <w:rFonts w:ascii="Tahoma" w:hAnsi="Tahoma"/>
      <w:sz w:val="24"/>
    </w:rPr>
  </w:style>
  <w:style w:type="paragraph" w:customStyle="1" w:styleId="13">
    <w:name w:val="表格1"/>
    <w:basedOn w:val="a"/>
    <w:next w:val="a"/>
    <w:rsid w:val="00086533"/>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0">
    <w:name w:val="普通正文"/>
    <w:basedOn w:val="a"/>
    <w:rsid w:val="00086533"/>
    <w:pPr>
      <w:adjustRightInd w:val="0"/>
      <w:spacing w:before="120" w:after="120" w:line="360" w:lineRule="auto"/>
      <w:ind w:firstLine="480"/>
      <w:jc w:val="left"/>
      <w:textAlignment w:val="baseline"/>
    </w:pPr>
    <w:rPr>
      <w:rFonts w:ascii="Arial" w:hAnsi="Arial"/>
      <w:kern w:val="0"/>
      <w:sz w:val="24"/>
    </w:rPr>
  </w:style>
  <w:style w:type="paragraph" w:customStyle="1" w:styleId="CharChar1CharCharCharCharCharCharCharCharCharCharCharCharCharChar">
    <w:name w:val="Char Char1 Char Char Char Char Char Char Char Char Char Char Char Char Char Char"/>
    <w:basedOn w:val="a"/>
    <w:rsid w:val="00086533"/>
    <w:pPr>
      <w:widowControl/>
      <w:spacing w:after="160" w:line="240" w:lineRule="exact"/>
      <w:jc w:val="left"/>
    </w:pPr>
    <w:rPr>
      <w:rFonts w:ascii="Verdana" w:hAnsi="Verdana"/>
      <w:kern w:val="0"/>
      <w:sz w:val="20"/>
      <w:lang w:eastAsia="en-US"/>
    </w:rPr>
  </w:style>
  <w:style w:type="paragraph" w:customStyle="1" w:styleId="aff1">
    <w:name w:val="操作步骤"/>
    <w:basedOn w:val="a"/>
    <w:rsid w:val="00086533"/>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4">
    <w:name w:val="正文1"/>
    <w:basedOn w:val="a"/>
    <w:rsid w:val="00086533"/>
    <w:pPr>
      <w:spacing w:line="300" w:lineRule="auto"/>
      <w:ind w:firstLineChars="200" w:firstLine="200"/>
    </w:pPr>
    <w:rPr>
      <w:sz w:val="24"/>
    </w:rPr>
  </w:style>
  <w:style w:type="paragraph" w:customStyle="1" w:styleId="221">
    <w:name w:val="样式 样式 首行缩进:  2 字符 + 首行缩进:  2 字符"/>
    <w:basedOn w:val="a"/>
    <w:rsid w:val="00086533"/>
    <w:pPr>
      <w:spacing w:line="360" w:lineRule="auto"/>
      <w:ind w:firstLineChars="200" w:firstLine="480"/>
    </w:pPr>
    <w:rPr>
      <w:sz w:val="24"/>
    </w:rPr>
  </w:style>
  <w:style w:type="paragraph" w:customStyle="1" w:styleId="TableHeading">
    <w:name w:val="Table Heading"/>
    <w:rsid w:val="00086533"/>
    <w:pPr>
      <w:keepNext/>
      <w:snapToGrid w:val="0"/>
      <w:spacing w:before="80" w:after="80"/>
      <w:jc w:val="center"/>
    </w:pPr>
    <w:rPr>
      <w:rFonts w:ascii="Arial" w:eastAsia="黑体" w:hAnsi="Arial"/>
      <w:sz w:val="18"/>
    </w:rPr>
  </w:style>
  <w:style w:type="paragraph" w:customStyle="1" w:styleId="43">
    <w:name w:val="正文4"/>
    <w:basedOn w:val="a"/>
    <w:rsid w:val="00086533"/>
    <w:pPr>
      <w:tabs>
        <w:tab w:val="left" w:pos="1275"/>
      </w:tabs>
      <w:spacing w:before="60" w:after="60" w:line="360" w:lineRule="auto"/>
      <w:ind w:leftChars="400" w:left="820" w:hanging="705"/>
    </w:pPr>
    <w:rPr>
      <w:sz w:val="24"/>
    </w:rPr>
  </w:style>
  <w:style w:type="paragraph" w:customStyle="1" w:styleId="aff2">
    <w:name w:val="内容标题"/>
    <w:basedOn w:val="af2"/>
    <w:rsid w:val="00086533"/>
    <w:rPr>
      <w:rFonts w:ascii="Tahoma" w:hAnsi="Tahoma"/>
      <w:sz w:val="24"/>
    </w:rPr>
  </w:style>
  <w:style w:type="paragraph" w:customStyle="1" w:styleId="412">
    <w:name w:val="样式 正文缩进正文（首行缩进两字）表正文正文非缩进特点标题4段1 + 首行缩进:  2 字符"/>
    <w:basedOn w:val="af1"/>
    <w:rsid w:val="00086533"/>
    <w:pPr>
      <w:ind w:firstLineChars="200" w:firstLine="480"/>
    </w:pPr>
  </w:style>
  <w:style w:type="paragraph" w:customStyle="1" w:styleId="37">
    <w:name w:val="附录3"/>
    <w:basedOn w:val="a"/>
    <w:next w:val="a"/>
    <w:rsid w:val="00086533"/>
    <w:pPr>
      <w:tabs>
        <w:tab w:val="left" w:pos="851"/>
      </w:tabs>
      <w:ind w:left="425" w:hanging="425"/>
      <w:outlineLvl w:val="2"/>
    </w:pPr>
    <w:rPr>
      <w:rFonts w:eastAsia="黑体"/>
      <w:b/>
      <w:sz w:val="32"/>
    </w:rPr>
  </w:style>
  <w:style w:type="paragraph" w:customStyle="1" w:styleId="INStep">
    <w:name w:val="IN Step"/>
    <w:basedOn w:val="a"/>
    <w:rsid w:val="00086533"/>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7">
    <w:name w:val="正文字缩2字"/>
    <w:basedOn w:val="a"/>
    <w:rsid w:val="00086533"/>
    <w:pPr>
      <w:spacing w:before="60" w:after="60" w:line="360" w:lineRule="auto"/>
      <w:ind w:leftChars="200" w:left="200" w:firstLineChars="200" w:firstLine="200"/>
    </w:pPr>
    <w:rPr>
      <w:sz w:val="24"/>
    </w:rPr>
  </w:style>
  <w:style w:type="paragraph" w:customStyle="1" w:styleId="aff3">
    <w:name w:val="标题无"/>
    <w:basedOn w:val="a"/>
    <w:rsid w:val="00086533"/>
    <w:pPr>
      <w:spacing w:line="360" w:lineRule="auto"/>
    </w:pPr>
    <w:rPr>
      <w:sz w:val="24"/>
    </w:rPr>
  </w:style>
  <w:style w:type="paragraph" w:customStyle="1" w:styleId="CharCharCharCharCharCharCharCharCharCharCharCharChar">
    <w:name w:val="Char Char Char Char Char Char Char Char Char Char Char Char Char"/>
    <w:basedOn w:val="a"/>
    <w:rsid w:val="00086533"/>
    <w:pPr>
      <w:widowControl/>
      <w:spacing w:after="160" w:line="240" w:lineRule="exact"/>
      <w:jc w:val="left"/>
    </w:pPr>
    <w:rPr>
      <w:rFonts w:ascii="Verdana" w:eastAsia="仿宋_GB2312" w:hAnsi="Verdana"/>
      <w:kern w:val="0"/>
      <w:sz w:val="24"/>
      <w:lang w:eastAsia="en-US"/>
    </w:rPr>
  </w:style>
  <w:style w:type="paragraph" w:customStyle="1" w:styleId="44">
    <w:name w:val="样式4"/>
    <w:basedOn w:val="4"/>
    <w:rsid w:val="00086533"/>
    <w:pPr>
      <w:adjustRightInd w:val="0"/>
      <w:snapToGrid w:val="0"/>
    </w:pPr>
  </w:style>
  <w:style w:type="paragraph" w:customStyle="1" w:styleId="aff4">
    <w:name w:val="表头文本"/>
    <w:rsid w:val="00086533"/>
    <w:pPr>
      <w:jc w:val="center"/>
    </w:pPr>
    <w:rPr>
      <w:rFonts w:ascii="Arial" w:hAnsi="Arial"/>
      <w:b/>
      <w:sz w:val="21"/>
    </w:rPr>
  </w:style>
  <w:style w:type="paragraph" w:customStyle="1" w:styleId="aff5">
    <w:name w:val="文档正文"/>
    <w:basedOn w:val="a"/>
    <w:rsid w:val="00086533"/>
    <w:pPr>
      <w:adjustRightInd w:val="0"/>
      <w:snapToGrid w:val="0"/>
      <w:spacing w:line="440" w:lineRule="exact"/>
      <w:ind w:firstLine="567"/>
      <w:textAlignment w:val="baseline"/>
    </w:pPr>
    <w:rPr>
      <w:rFonts w:ascii="Arial Narrow" w:hAnsi="Arial Narrow"/>
      <w:kern w:val="0"/>
      <w:sz w:val="24"/>
    </w:rPr>
  </w:style>
  <w:style w:type="paragraph" w:customStyle="1" w:styleId="Char5">
    <w:name w:val="段 Char"/>
    <w:rsid w:val="00086533"/>
    <w:pPr>
      <w:autoSpaceDE w:val="0"/>
      <w:autoSpaceDN w:val="0"/>
      <w:ind w:firstLineChars="200" w:firstLine="200"/>
      <w:jc w:val="both"/>
    </w:pPr>
    <w:rPr>
      <w:rFonts w:ascii="宋体"/>
      <w:sz w:val="21"/>
    </w:rPr>
  </w:style>
  <w:style w:type="paragraph" w:customStyle="1" w:styleId="TableTextCharChar">
    <w:name w:val="Table Text Char Char"/>
    <w:rsid w:val="00086533"/>
    <w:pPr>
      <w:snapToGrid w:val="0"/>
      <w:spacing w:before="80" w:after="80"/>
    </w:pPr>
    <w:rPr>
      <w:rFonts w:ascii="Arial" w:hAnsi="Arial"/>
      <w:kern w:val="2"/>
      <w:sz w:val="18"/>
    </w:rPr>
  </w:style>
  <w:style w:type="paragraph" w:customStyle="1" w:styleId="Char2CharCharCharCharCharChar">
    <w:name w:val="Char2 Char Char Char Char Char Char"/>
    <w:basedOn w:val="a"/>
    <w:rsid w:val="00086533"/>
    <w:rPr>
      <w:rFonts w:ascii="仿宋_GB2312"/>
      <w:b/>
      <w:sz w:val="30"/>
    </w:rPr>
  </w:style>
  <w:style w:type="paragraph" w:customStyle="1" w:styleId="Char20">
    <w:name w:val="Char2"/>
    <w:basedOn w:val="a"/>
    <w:rsid w:val="00086533"/>
    <w:pPr>
      <w:spacing w:line="240" w:lineRule="atLeast"/>
      <w:ind w:left="420" w:firstLine="420"/>
    </w:pPr>
    <w:rPr>
      <w:kern w:val="0"/>
      <w:sz w:val="21"/>
    </w:rPr>
  </w:style>
  <w:style w:type="paragraph" w:customStyle="1" w:styleId="Title-Date">
    <w:name w:val="Title - Date"/>
    <w:basedOn w:val="ab"/>
    <w:next w:val="a"/>
    <w:rsid w:val="00086533"/>
    <w:pPr>
      <w:spacing w:before="240" w:after="720"/>
    </w:pPr>
    <w:rPr>
      <w:sz w:val="28"/>
    </w:rPr>
  </w:style>
  <w:style w:type="paragraph" w:customStyle="1" w:styleId="45">
    <w:name w:val="附录4"/>
    <w:basedOn w:val="a"/>
    <w:next w:val="a"/>
    <w:rsid w:val="00086533"/>
    <w:pPr>
      <w:widowControl/>
      <w:tabs>
        <w:tab w:val="left" w:pos="1134"/>
      </w:tabs>
      <w:spacing w:line="300" w:lineRule="auto"/>
      <w:ind w:left="1361" w:hanging="1361"/>
      <w:outlineLvl w:val="3"/>
    </w:pPr>
    <w:rPr>
      <w:rFonts w:ascii="Arial" w:eastAsia="黑体" w:hAnsi="Arial"/>
      <w:kern w:val="0"/>
    </w:rPr>
  </w:style>
  <w:style w:type="paragraph" w:customStyle="1" w:styleId="15">
    <w:name w:val="样式1"/>
    <w:basedOn w:val="4"/>
    <w:rsid w:val="00086533"/>
    <w:pPr>
      <w:tabs>
        <w:tab w:val="left" w:pos="720"/>
      </w:tabs>
      <w:spacing w:before="500" w:after="260" w:line="560" w:lineRule="atLeast"/>
      <w:ind w:left="420" w:hanging="420"/>
    </w:pPr>
  </w:style>
  <w:style w:type="paragraph" w:customStyle="1" w:styleId="Note">
    <w:name w:val="Note"/>
    <w:basedOn w:val="a"/>
    <w:rsid w:val="00086533"/>
    <w:pPr>
      <w:pBdr>
        <w:top w:val="single" w:sz="12" w:space="3" w:color="auto"/>
        <w:bottom w:val="single" w:sz="12" w:space="3" w:color="auto"/>
      </w:pBdr>
      <w:spacing w:line="360" w:lineRule="auto"/>
    </w:pPr>
    <w:rPr>
      <w:sz w:val="24"/>
    </w:rPr>
  </w:style>
  <w:style w:type="paragraph" w:customStyle="1" w:styleId="aff6">
    <w:name w:val="正文表格"/>
    <w:basedOn w:val="a"/>
    <w:rsid w:val="00086533"/>
    <w:pPr>
      <w:adjustRightInd w:val="0"/>
      <w:spacing w:before="40" w:after="40"/>
    </w:pPr>
    <w:rPr>
      <w:sz w:val="24"/>
    </w:rPr>
  </w:style>
  <w:style w:type="paragraph" w:customStyle="1" w:styleId="aff7">
    <w:name w:val="È±Ê¡ÎÄ±¾"/>
    <w:basedOn w:val="a"/>
    <w:rsid w:val="00086533"/>
    <w:pPr>
      <w:widowControl/>
      <w:overflowPunct w:val="0"/>
      <w:autoSpaceDE w:val="0"/>
      <w:autoSpaceDN w:val="0"/>
      <w:adjustRightInd w:val="0"/>
      <w:jc w:val="left"/>
      <w:textAlignment w:val="baseline"/>
    </w:pPr>
    <w:rPr>
      <w:kern w:val="0"/>
      <w:sz w:val="24"/>
    </w:rPr>
  </w:style>
  <w:style w:type="paragraph" w:customStyle="1" w:styleId="aff8">
    <w:name w:val="_"/>
    <w:basedOn w:val="a"/>
    <w:rsid w:val="00086533"/>
    <w:pPr>
      <w:adjustRightInd w:val="0"/>
      <w:spacing w:line="360" w:lineRule="auto"/>
      <w:ind w:left="480" w:firstLineChars="200" w:firstLine="200"/>
      <w:textAlignment w:val="baseline"/>
    </w:pPr>
    <w:rPr>
      <w:kern w:val="0"/>
      <w:sz w:val="24"/>
    </w:rPr>
  </w:style>
  <w:style w:type="paragraph" w:customStyle="1" w:styleId="GB23122">
    <w:name w:val="样式 仿宋_GB2312 首行缩进:  2 字符"/>
    <w:basedOn w:val="a"/>
    <w:rsid w:val="00086533"/>
    <w:pPr>
      <w:spacing w:line="600" w:lineRule="exact"/>
      <w:ind w:firstLineChars="150" w:firstLine="420"/>
      <w:jc w:val="left"/>
    </w:pPr>
    <w:rPr>
      <w:rFonts w:ascii="仿宋_GB2312" w:eastAsia="仿宋_GB2312" w:hAnsi="Arial"/>
      <w:color w:val="000000"/>
      <w:kern w:val="0"/>
      <w:lang w:val="zh-CN"/>
    </w:rPr>
  </w:style>
  <w:style w:type="paragraph" w:customStyle="1" w:styleId="CharChar1">
    <w:name w:val="Char Char1"/>
    <w:basedOn w:val="a"/>
    <w:rsid w:val="00086533"/>
    <w:pPr>
      <w:widowControl/>
      <w:spacing w:after="160" w:line="240" w:lineRule="exact"/>
      <w:jc w:val="left"/>
    </w:pPr>
    <w:rPr>
      <w:rFonts w:ascii="Verdana" w:hAnsi="Verdana"/>
      <w:kern w:val="0"/>
      <w:sz w:val="20"/>
      <w:lang w:eastAsia="en-US"/>
    </w:rPr>
  </w:style>
  <w:style w:type="paragraph" w:customStyle="1" w:styleId="Char10">
    <w:name w:val="Char1"/>
    <w:basedOn w:val="a"/>
    <w:rsid w:val="00086533"/>
    <w:rPr>
      <w:sz w:val="21"/>
    </w:rPr>
  </w:style>
  <w:style w:type="paragraph" w:customStyle="1" w:styleId="16">
    <w:name w:val="小标题 1"/>
    <w:basedOn w:val="a"/>
    <w:rsid w:val="00086533"/>
    <w:pPr>
      <w:autoSpaceDE w:val="0"/>
      <w:autoSpaceDN w:val="0"/>
      <w:adjustRightInd w:val="0"/>
      <w:spacing w:line="360" w:lineRule="atLeast"/>
    </w:pPr>
    <w:rPr>
      <w:rFonts w:ascii="文鼎粗黑" w:eastAsia="文鼎粗黑"/>
      <w:kern w:val="0"/>
      <w:sz w:val="22"/>
    </w:rPr>
  </w:style>
  <w:style w:type="paragraph" w:customStyle="1" w:styleId="aff9">
    <w:name w:val="缺省文本"/>
    <w:basedOn w:val="a"/>
    <w:rsid w:val="00086533"/>
    <w:pPr>
      <w:tabs>
        <w:tab w:val="left" w:pos="1260"/>
      </w:tabs>
      <w:autoSpaceDE w:val="0"/>
      <w:autoSpaceDN w:val="0"/>
      <w:adjustRightInd w:val="0"/>
      <w:spacing w:line="360" w:lineRule="auto"/>
      <w:jc w:val="left"/>
    </w:pPr>
    <w:rPr>
      <w:kern w:val="0"/>
      <w:sz w:val="24"/>
    </w:rPr>
  </w:style>
  <w:style w:type="paragraph" w:customStyle="1" w:styleId="affa">
    <w:name w:val="章标题"/>
    <w:next w:val="a"/>
    <w:rsid w:val="00086533"/>
    <w:pPr>
      <w:spacing w:beforeLines="50" w:afterLines="50"/>
      <w:jc w:val="both"/>
      <w:outlineLvl w:val="1"/>
    </w:pPr>
    <w:rPr>
      <w:rFonts w:ascii="黑体" w:eastAsia="黑体"/>
      <w:sz w:val="24"/>
    </w:rPr>
  </w:style>
  <w:style w:type="paragraph" w:customStyle="1" w:styleId="affb">
    <w:name w:val="表格内文字"/>
    <w:basedOn w:val="af6"/>
    <w:rsid w:val="00086533"/>
    <w:pPr>
      <w:adjustRightInd w:val="0"/>
    </w:pPr>
    <w:rPr>
      <w:color w:val="000000"/>
      <w:lang w:val="en-GB"/>
    </w:rPr>
  </w:style>
  <w:style w:type="paragraph" w:customStyle="1" w:styleId="affc">
    <w:name w:val="一级条标题"/>
    <w:basedOn w:val="affa"/>
    <w:next w:val="afd"/>
    <w:rsid w:val="00086533"/>
    <w:pPr>
      <w:spacing w:beforeLines="0" w:afterLines="0"/>
      <w:ind w:left="525"/>
      <w:outlineLvl w:val="2"/>
    </w:pPr>
    <w:rPr>
      <w:sz w:val="21"/>
    </w:rPr>
  </w:style>
  <w:style w:type="paragraph" w:customStyle="1" w:styleId="17">
    <w:name w:val="文本框样式1"/>
    <w:basedOn w:val="a"/>
    <w:rsid w:val="00086533"/>
    <w:pPr>
      <w:adjustRightInd w:val="0"/>
      <w:snapToGrid w:val="0"/>
      <w:spacing w:before="60" w:line="180" w:lineRule="exact"/>
      <w:jc w:val="center"/>
    </w:pPr>
    <w:rPr>
      <w:sz w:val="21"/>
    </w:rPr>
  </w:style>
  <w:style w:type="paragraph" w:customStyle="1" w:styleId="605">
    <w:name w:val="样式 标题 6第五层条 + 三号 段前: 0.5 行"/>
    <w:basedOn w:val="6"/>
    <w:rsid w:val="00086533"/>
    <w:pPr>
      <w:widowControl/>
      <w:adjustRightInd/>
      <w:snapToGrid/>
      <w:spacing w:beforeLines="50"/>
      <w:jc w:val="left"/>
    </w:pPr>
    <w:rPr>
      <w:snapToGrid w:val="0"/>
      <w:kern w:val="24"/>
      <w:sz w:val="28"/>
    </w:rPr>
  </w:style>
  <w:style w:type="paragraph" w:customStyle="1" w:styleId="CharCharChar">
    <w:name w:val="Char Char Char"/>
    <w:basedOn w:val="a"/>
    <w:rsid w:val="00086533"/>
    <w:rPr>
      <w:rFonts w:ascii="Tahoma" w:hAnsi="Tahoma"/>
      <w:sz w:val="24"/>
    </w:rPr>
  </w:style>
  <w:style w:type="paragraph" w:customStyle="1" w:styleId="AANumbering">
    <w:name w:val="AA Numbering"/>
    <w:basedOn w:val="a"/>
    <w:rsid w:val="00086533"/>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8">
    <w:name w:val="样式2"/>
    <w:basedOn w:val="4"/>
    <w:rsid w:val="00086533"/>
    <w:pPr>
      <w:tabs>
        <w:tab w:val="left" w:pos="720"/>
      </w:tabs>
      <w:spacing w:before="560" w:line="400" w:lineRule="exact"/>
      <w:ind w:left="420" w:hanging="420"/>
      <w:jc w:val="center"/>
      <w:outlineLvl w:val="0"/>
    </w:pPr>
    <w:rPr>
      <w:b w:val="0"/>
      <w:sz w:val="44"/>
    </w:rPr>
  </w:style>
  <w:style w:type="paragraph" w:customStyle="1" w:styleId="affd">
    <w:name w:val="摘要"/>
    <w:basedOn w:val="a"/>
    <w:next w:val="2"/>
    <w:rsid w:val="00086533"/>
    <w:pPr>
      <w:spacing w:line="360" w:lineRule="auto"/>
    </w:pPr>
    <w:rPr>
      <w:rFonts w:eastAsia="黑体"/>
      <w:sz w:val="20"/>
    </w:rPr>
  </w:style>
  <w:style w:type="paragraph" w:customStyle="1" w:styleId="ItemList">
    <w:name w:val="Item List"/>
    <w:rsid w:val="00086533"/>
    <w:pPr>
      <w:tabs>
        <w:tab w:val="left" w:pos="1644"/>
      </w:tabs>
      <w:spacing w:line="300" w:lineRule="auto"/>
      <w:ind w:left="1644" w:hanging="510"/>
      <w:jc w:val="both"/>
    </w:pPr>
    <w:rPr>
      <w:rFonts w:ascii="Arial" w:hAnsi="Arial"/>
      <w:sz w:val="21"/>
    </w:rPr>
  </w:style>
  <w:style w:type="paragraph" w:customStyle="1" w:styleId="18">
    <w:name w:val="首行缩进 1"/>
    <w:basedOn w:val="a"/>
    <w:rsid w:val="00086533"/>
    <w:pPr>
      <w:spacing w:after="120" w:line="360" w:lineRule="auto"/>
      <w:ind w:firstLineChars="200" w:firstLine="200"/>
    </w:pPr>
    <w:rPr>
      <w:sz w:val="24"/>
    </w:rPr>
  </w:style>
  <w:style w:type="paragraph" w:customStyle="1" w:styleId="affe">
    <w:name w:val="正文 + 三号"/>
    <w:basedOn w:val="a"/>
    <w:rsid w:val="00086533"/>
    <w:rPr>
      <w:sz w:val="21"/>
    </w:rPr>
  </w:style>
  <w:style w:type="paragraph" w:customStyle="1" w:styleId="ItemStep">
    <w:name w:val="Item Step"/>
    <w:rsid w:val="00086533"/>
    <w:pPr>
      <w:tabs>
        <w:tab w:val="left" w:pos="1644"/>
      </w:tabs>
      <w:ind w:left="1644" w:hanging="510"/>
      <w:outlineLvl w:val="4"/>
    </w:pPr>
    <w:rPr>
      <w:rFonts w:ascii="Arial" w:hAnsi="Arial"/>
      <w:sz w:val="21"/>
    </w:rPr>
  </w:style>
  <w:style w:type="paragraph" w:customStyle="1" w:styleId="20257">
    <w:name w:val="样式 样式 正文首行缩进 2 + 左  0 字符 + 首行缩进:  2.57 字符"/>
    <w:basedOn w:val="a"/>
    <w:next w:val="a"/>
    <w:rsid w:val="00086533"/>
    <w:pPr>
      <w:adjustRightInd w:val="0"/>
      <w:snapToGrid w:val="0"/>
      <w:spacing w:after="120"/>
      <w:ind w:firstLineChars="257" w:firstLine="540"/>
    </w:pPr>
    <w:rPr>
      <w:sz w:val="21"/>
    </w:rPr>
  </w:style>
  <w:style w:type="paragraph" w:customStyle="1" w:styleId="1Heading0SectionHeadPIM1H1h11stlevell11H1">
    <w:name w:val="样式 标题 1章标题Heading 0Section HeadPIM 1H1h11st levell11H1..."/>
    <w:basedOn w:val="1"/>
    <w:rsid w:val="00086533"/>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1CharCharChar1">
    <w:name w:val="Char1 Char Char Char1"/>
    <w:basedOn w:val="a"/>
    <w:rsid w:val="00086533"/>
    <w:rPr>
      <w:rFonts w:ascii="Tahoma" w:hAnsi="Tahoma"/>
      <w:sz w:val="30"/>
    </w:rPr>
  </w:style>
  <w:style w:type="paragraph" w:customStyle="1" w:styleId="29">
    <w:name w:val="附录2"/>
    <w:basedOn w:val="a"/>
    <w:next w:val="a"/>
    <w:rsid w:val="00086533"/>
    <w:pPr>
      <w:tabs>
        <w:tab w:val="left" w:pos="420"/>
        <w:tab w:val="left" w:pos="624"/>
      </w:tabs>
      <w:ind w:left="420" w:hanging="420"/>
      <w:outlineLvl w:val="1"/>
    </w:pPr>
    <w:rPr>
      <w:rFonts w:ascii="黑体" w:eastAsia="黑体" w:hAnsi="黑体"/>
      <w:b/>
      <w:sz w:val="32"/>
    </w:rPr>
  </w:style>
  <w:style w:type="paragraph" w:customStyle="1" w:styleId="afff">
    <w:name w:val="编号正文"/>
    <w:basedOn w:val="aff5"/>
    <w:rsid w:val="00086533"/>
    <w:pPr>
      <w:snapToGrid/>
      <w:spacing w:line="360" w:lineRule="auto"/>
      <w:ind w:left="1407" w:hanging="1047"/>
      <w:jc w:val="left"/>
    </w:pPr>
    <w:rPr>
      <w:rFonts w:eastAsia="仿宋_GB2312"/>
    </w:rPr>
  </w:style>
  <w:style w:type="paragraph" w:customStyle="1" w:styleId="INFeature">
    <w:name w:val="IN Feature"/>
    <w:next w:val="INStep"/>
    <w:rsid w:val="00086533"/>
    <w:pPr>
      <w:keepNext/>
      <w:keepLines/>
      <w:spacing w:before="240" w:after="240"/>
      <w:outlineLvl w:val="7"/>
    </w:pPr>
    <w:rPr>
      <w:rFonts w:ascii="Arial" w:eastAsia="黑体" w:hAnsi="Arial"/>
      <w:sz w:val="21"/>
    </w:rPr>
  </w:style>
  <w:style w:type="paragraph" w:customStyle="1" w:styleId="afff0">
    <w:name w:val="正文（首行不缩进）"/>
    <w:basedOn w:val="a"/>
    <w:rsid w:val="00086533"/>
    <w:pPr>
      <w:autoSpaceDE w:val="0"/>
      <w:autoSpaceDN w:val="0"/>
      <w:adjustRightInd w:val="0"/>
      <w:spacing w:line="360" w:lineRule="auto"/>
      <w:jc w:val="left"/>
    </w:pPr>
    <w:rPr>
      <w:kern w:val="0"/>
      <w:sz w:val="21"/>
    </w:rPr>
  </w:style>
  <w:style w:type="paragraph" w:customStyle="1" w:styleId="19">
    <w:name w:val="文本1"/>
    <w:basedOn w:val="a"/>
    <w:rsid w:val="00086533"/>
    <w:pPr>
      <w:adjustRightInd w:val="0"/>
      <w:spacing w:line="312" w:lineRule="atLeast"/>
      <w:jc w:val="center"/>
      <w:textAlignment w:val="baseline"/>
    </w:pPr>
    <w:rPr>
      <w:kern w:val="0"/>
      <w:sz w:val="18"/>
    </w:rPr>
  </w:style>
  <w:style w:type="paragraph" w:customStyle="1" w:styleId="Title-Revision">
    <w:name w:val="Title - Revision"/>
    <w:basedOn w:val="ab"/>
    <w:rsid w:val="00086533"/>
    <w:pPr>
      <w:spacing w:before="720"/>
    </w:pPr>
  </w:style>
  <w:style w:type="paragraph" w:customStyle="1" w:styleId="afff1">
    <w:name w:val="表号"/>
    <w:basedOn w:val="a"/>
    <w:rsid w:val="00086533"/>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2">
    <w:name w:val="正文格式"/>
    <w:basedOn w:val="a"/>
    <w:rsid w:val="00086533"/>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16615">
    <w:name w:val="样式 标题 1 + 居中 段前: 6 磅 段后: 6 磅 行距: 1.5 倍行距"/>
    <w:basedOn w:val="1"/>
    <w:rsid w:val="00086533"/>
    <w:pPr>
      <w:keepLines/>
      <w:adjustRightInd w:val="0"/>
      <w:spacing w:before="120" w:after="120" w:line="360" w:lineRule="auto"/>
      <w:jc w:val="center"/>
    </w:pPr>
    <w:rPr>
      <w:rFonts w:ascii="Times New Roman"/>
      <w:b/>
      <w:kern w:val="44"/>
      <w:sz w:val="32"/>
    </w:rPr>
  </w:style>
  <w:style w:type="paragraph" w:customStyle="1" w:styleId="074">
    <w:name w:val="样式 首行缩进:  0.74 厘米"/>
    <w:basedOn w:val="a"/>
    <w:rsid w:val="00086533"/>
    <w:pPr>
      <w:spacing w:line="360" w:lineRule="auto"/>
      <w:ind w:firstLine="420"/>
    </w:pPr>
    <w:rPr>
      <w:sz w:val="24"/>
    </w:rPr>
  </w:style>
  <w:style w:type="paragraph" w:customStyle="1" w:styleId="afff3">
    <w:name w:val="首行缩进"/>
    <w:basedOn w:val="a"/>
    <w:rsid w:val="00086533"/>
    <w:pPr>
      <w:tabs>
        <w:tab w:val="left" w:pos="540"/>
      </w:tabs>
      <w:spacing w:line="360" w:lineRule="auto"/>
      <w:ind w:left="540"/>
    </w:pPr>
    <w:rPr>
      <w:rFonts w:eastAsia="仿宋_GB2312"/>
    </w:rPr>
  </w:style>
  <w:style w:type="paragraph" w:customStyle="1" w:styleId="0740">
    <w:name w:val="标书正文:  0.74 厘米"/>
    <w:basedOn w:val="a"/>
    <w:rsid w:val="00086533"/>
    <w:pPr>
      <w:snapToGrid w:val="0"/>
      <w:spacing w:line="360" w:lineRule="auto"/>
      <w:ind w:firstLine="420"/>
    </w:pPr>
    <w:rPr>
      <w:sz w:val="24"/>
    </w:rPr>
  </w:style>
  <w:style w:type="paragraph" w:customStyle="1" w:styleId="320">
    <w:name w:val="标题3——2"/>
    <w:basedOn w:val="3"/>
    <w:next w:val="af"/>
    <w:rsid w:val="00086533"/>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PullQuote">
    <w:name w:val="Pull Quote"/>
    <w:basedOn w:val="a"/>
    <w:rsid w:val="00086533"/>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CSS1Char">
    <w:name w:val="CSS1级正文 Char"/>
    <w:basedOn w:val="ac"/>
    <w:rsid w:val="00086533"/>
    <w:pPr>
      <w:adjustRightInd w:val="0"/>
      <w:snapToGrid w:val="0"/>
      <w:spacing w:line="360" w:lineRule="auto"/>
      <w:ind w:firstLine="480"/>
    </w:pPr>
    <w:rPr>
      <w:rFonts w:ascii="Times New Roman" w:eastAsia="宋体"/>
      <w:sz w:val="24"/>
    </w:rPr>
  </w:style>
  <w:style w:type="paragraph" w:customStyle="1" w:styleId="211">
    <w:name w:val="正文文本 21"/>
    <w:basedOn w:val="a"/>
    <w:rsid w:val="00086533"/>
    <w:pPr>
      <w:adjustRightInd w:val="0"/>
      <w:spacing w:before="120" w:line="360" w:lineRule="auto"/>
      <w:ind w:firstLine="480"/>
      <w:textAlignment w:val="baseline"/>
    </w:pPr>
    <w:rPr>
      <w:sz w:val="24"/>
    </w:rPr>
  </w:style>
  <w:style w:type="paragraph" w:customStyle="1" w:styleId="afff4">
    <w:name w:val="可研正文"/>
    <w:basedOn w:val="ac"/>
    <w:rsid w:val="00086533"/>
    <w:pPr>
      <w:adjustRightInd w:val="0"/>
      <w:snapToGrid w:val="0"/>
      <w:spacing w:line="440" w:lineRule="exact"/>
      <w:ind w:firstLine="567"/>
    </w:pPr>
    <w:rPr>
      <w:sz w:val="28"/>
    </w:rPr>
  </w:style>
  <w:style w:type="paragraph" w:customStyle="1" w:styleId="afff5">
    <w:name w:val="段落正文"/>
    <w:basedOn w:val="a"/>
    <w:rsid w:val="00086533"/>
    <w:pPr>
      <w:spacing w:beforeLines="50" w:line="360" w:lineRule="auto"/>
      <w:ind w:firstLineChars="200" w:firstLine="200"/>
    </w:pPr>
    <w:rPr>
      <w:spacing w:val="2"/>
      <w:sz w:val="24"/>
    </w:rPr>
  </w:style>
  <w:style w:type="paragraph" w:customStyle="1" w:styleId="1a">
    <w:name w:val="附录1"/>
    <w:basedOn w:val="a"/>
    <w:next w:val="a"/>
    <w:rsid w:val="00086533"/>
    <w:pPr>
      <w:tabs>
        <w:tab w:val="left" w:pos="1304"/>
      </w:tabs>
      <w:ind w:left="425" w:hanging="425"/>
      <w:outlineLvl w:val="0"/>
    </w:pPr>
    <w:rPr>
      <w:rFonts w:ascii="黑体" w:eastAsia="黑体" w:hAnsi="黑体"/>
      <w:b/>
      <w:sz w:val="44"/>
    </w:rPr>
  </w:style>
  <w:style w:type="paragraph" w:customStyle="1" w:styleId="xl53">
    <w:name w:val="xl53"/>
    <w:basedOn w:val="a"/>
    <w:rsid w:val="00086533"/>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51">
    <w:name w:val="标题5"/>
    <w:basedOn w:val="a"/>
    <w:rsid w:val="00086533"/>
    <w:pPr>
      <w:tabs>
        <w:tab w:val="left" w:pos="0"/>
      </w:tabs>
      <w:autoSpaceDE w:val="0"/>
      <w:autoSpaceDN w:val="0"/>
      <w:adjustRightInd w:val="0"/>
      <w:snapToGrid w:val="0"/>
      <w:spacing w:line="320" w:lineRule="atLeast"/>
    </w:pPr>
    <w:rPr>
      <w:rFonts w:ascii="宋体"/>
      <w:kern w:val="0"/>
      <w:sz w:val="21"/>
    </w:rPr>
  </w:style>
  <w:style w:type="paragraph" w:customStyle="1" w:styleId="afff6">
    <w:name w:val="二级条标题"/>
    <w:basedOn w:val="affc"/>
    <w:next w:val="afd"/>
    <w:rsid w:val="00086533"/>
    <w:pPr>
      <w:ind w:left="840"/>
      <w:outlineLvl w:val="3"/>
    </w:pPr>
  </w:style>
  <w:style w:type="paragraph" w:customStyle="1" w:styleId="afff7">
    <w:name w:val="表格文本"/>
    <w:rsid w:val="00086533"/>
    <w:pPr>
      <w:tabs>
        <w:tab w:val="decimal" w:pos="0"/>
      </w:tabs>
    </w:pPr>
    <w:rPr>
      <w:rFonts w:ascii="Arial" w:hAnsi="Arial"/>
      <w:sz w:val="21"/>
    </w:rPr>
  </w:style>
  <w:style w:type="paragraph" w:customStyle="1" w:styleId="afff8">
    <w:name w:val="af"/>
    <w:basedOn w:val="a"/>
    <w:rsid w:val="00086533"/>
    <w:pPr>
      <w:widowControl/>
      <w:spacing w:line="300" w:lineRule="atLeast"/>
      <w:jc w:val="left"/>
    </w:pPr>
    <w:rPr>
      <w:rFonts w:ascii="宋体" w:hAnsi="宋体"/>
      <w:kern w:val="0"/>
      <w:sz w:val="18"/>
    </w:rPr>
  </w:style>
  <w:style w:type="paragraph" w:customStyle="1" w:styleId="afff9">
    <w:name w:val="文章正文"/>
    <w:basedOn w:val="a"/>
    <w:rsid w:val="00086533"/>
    <w:pPr>
      <w:ind w:firstLineChars="200" w:firstLine="560"/>
    </w:pPr>
    <w:rPr>
      <w:rFonts w:ascii="仿宋_GB2312" w:eastAsia="仿宋_GB2312" w:hAnsi="宋体"/>
      <w:color w:val="000000"/>
    </w:rPr>
  </w:style>
  <w:style w:type="paragraph" w:customStyle="1" w:styleId="TableDescription">
    <w:name w:val="Table Description"/>
    <w:next w:val="a"/>
    <w:rsid w:val="00086533"/>
    <w:pPr>
      <w:keepNext/>
      <w:snapToGrid w:val="0"/>
      <w:spacing w:before="160" w:after="80"/>
      <w:ind w:left="1134"/>
      <w:jc w:val="center"/>
    </w:pPr>
    <w:rPr>
      <w:rFonts w:ascii="Arial" w:eastAsia="黑体" w:hAnsi="Arial"/>
      <w:sz w:val="18"/>
    </w:rPr>
  </w:style>
  <w:style w:type="paragraph" w:customStyle="1" w:styleId="afffa">
    <w:name w:val="简单回函地址"/>
    <w:basedOn w:val="a"/>
    <w:rsid w:val="00086533"/>
    <w:pPr>
      <w:adjustRightInd w:val="0"/>
      <w:snapToGrid w:val="0"/>
      <w:spacing w:line="360" w:lineRule="auto"/>
    </w:pPr>
    <w:rPr>
      <w:sz w:val="24"/>
    </w:rPr>
  </w:style>
  <w:style w:type="paragraph" w:customStyle="1" w:styleId="xl40">
    <w:name w:val="xl40"/>
    <w:basedOn w:val="a"/>
    <w:rsid w:val="00086533"/>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38">
    <w:name w:val="样式3"/>
    <w:basedOn w:val="1"/>
    <w:next w:val="1"/>
    <w:rsid w:val="00086533"/>
    <w:pPr>
      <w:keepLines/>
      <w:adjustRightInd w:val="0"/>
      <w:spacing w:before="340" w:after="330" w:line="576" w:lineRule="auto"/>
    </w:pPr>
    <w:rPr>
      <w:rFonts w:ascii="Times New Roman" w:eastAsia="黑体"/>
      <w:b/>
      <w:kern w:val="44"/>
      <w:sz w:val="44"/>
    </w:rPr>
  </w:style>
  <w:style w:type="paragraph" w:customStyle="1" w:styleId="CharCharCharCharCharCharChar">
    <w:name w:val="Char Char Char Char Char Char Char"/>
    <w:basedOn w:val="a"/>
    <w:rsid w:val="00086533"/>
    <w:rPr>
      <w:rFonts w:ascii="Tahoma" w:hAnsi="Tahoma"/>
      <w:sz w:val="24"/>
    </w:rPr>
  </w:style>
  <w:style w:type="paragraph" w:customStyle="1" w:styleId="afffb">
    <w:name w:val="图例"/>
    <w:basedOn w:val="a"/>
    <w:rsid w:val="00086533"/>
    <w:pPr>
      <w:spacing w:before="120" w:after="120" w:line="360" w:lineRule="auto"/>
      <w:jc w:val="center"/>
    </w:pPr>
    <w:rPr>
      <w:rFonts w:eastAsia="仿宋_GB2312"/>
      <w:b/>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086533"/>
    <w:pPr>
      <w:widowControl/>
      <w:spacing w:after="160" w:line="240" w:lineRule="exact"/>
      <w:jc w:val="left"/>
    </w:pPr>
    <w:rPr>
      <w:rFonts w:ascii="Verdana" w:eastAsia="仿宋_GB2312" w:hAnsi="Verdana" w:cs="Verdana"/>
      <w:kern w:val="0"/>
      <w:sz w:val="24"/>
      <w:szCs w:val="24"/>
      <w:lang w:eastAsia="en-US"/>
    </w:rPr>
  </w:style>
  <w:style w:type="paragraph" w:customStyle="1" w:styleId="CharCharCharCharCharChar">
    <w:name w:val="Char Char Char Char Char Char"/>
    <w:basedOn w:val="a"/>
    <w:rsid w:val="006A2460"/>
    <w:pPr>
      <w:widowControl/>
      <w:spacing w:after="160" w:line="240" w:lineRule="exact"/>
      <w:jc w:val="left"/>
    </w:pPr>
    <w:rPr>
      <w:rFonts w:ascii="Verdana" w:hAnsi="Verdana"/>
      <w:kern w:val="0"/>
      <w:sz w:val="20"/>
      <w:lang w:eastAsia="en-US"/>
    </w:rPr>
  </w:style>
  <w:style w:type="character" w:customStyle="1" w:styleId="Char4">
    <w:name w:val="页脚 Char"/>
    <w:link w:val="af7"/>
    <w:uiPriority w:val="99"/>
    <w:rsid w:val="00937D5E"/>
    <w:rPr>
      <w:kern w:val="2"/>
      <w:sz w:val="18"/>
    </w:rPr>
  </w:style>
  <w:style w:type="paragraph" w:styleId="afffc">
    <w:name w:val="List Paragraph"/>
    <w:basedOn w:val="a"/>
    <w:uiPriority w:val="34"/>
    <w:qFormat/>
    <w:rsid w:val="00D541BA"/>
    <w:pPr>
      <w:ind w:firstLineChars="200" w:firstLine="420"/>
    </w:pPr>
  </w:style>
  <w:style w:type="character" w:customStyle="1" w:styleId="Char3">
    <w:name w:val="页眉 Char"/>
    <w:basedOn w:val="a0"/>
    <w:link w:val="af3"/>
    <w:uiPriority w:val="99"/>
    <w:rsid w:val="005D500F"/>
    <w:rPr>
      <w:kern w:val="2"/>
      <w:sz w:val="18"/>
    </w:rPr>
  </w:style>
</w:styles>
</file>

<file path=word/webSettings.xml><?xml version="1.0" encoding="utf-8"?>
<w:webSettings xmlns:r="http://schemas.openxmlformats.org/officeDocument/2006/relationships" xmlns:w="http://schemas.openxmlformats.org/wordprocessingml/2006/main">
  <w:divs>
    <w:div w:id="154690497">
      <w:bodyDiv w:val="1"/>
      <w:marLeft w:val="0"/>
      <w:marRight w:val="0"/>
      <w:marTop w:val="0"/>
      <w:marBottom w:val="0"/>
      <w:divBdr>
        <w:top w:val="none" w:sz="0" w:space="0" w:color="auto"/>
        <w:left w:val="none" w:sz="0" w:space="0" w:color="auto"/>
        <w:bottom w:val="none" w:sz="0" w:space="0" w:color="auto"/>
        <w:right w:val="none" w:sz="0" w:space="0" w:color="auto"/>
      </w:divBdr>
    </w:div>
    <w:div w:id="232012166">
      <w:bodyDiv w:val="1"/>
      <w:marLeft w:val="0"/>
      <w:marRight w:val="0"/>
      <w:marTop w:val="0"/>
      <w:marBottom w:val="0"/>
      <w:divBdr>
        <w:top w:val="none" w:sz="0" w:space="0" w:color="auto"/>
        <w:left w:val="none" w:sz="0" w:space="0" w:color="auto"/>
        <w:bottom w:val="none" w:sz="0" w:space="0" w:color="auto"/>
        <w:right w:val="none" w:sz="0" w:space="0" w:color="auto"/>
      </w:divBdr>
    </w:div>
    <w:div w:id="527334458">
      <w:bodyDiv w:val="1"/>
      <w:marLeft w:val="0"/>
      <w:marRight w:val="0"/>
      <w:marTop w:val="0"/>
      <w:marBottom w:val="0"/>
      <w:divBdr>
        <w:top w:val="none" w:sz="0" w:space="0" w:color="auto"/>
        <w:left w:val="none" w:sz="0" w:space="0" w:color="auto"/>
        <w:bottom w:val="none" w:sz="0" w:space="0" w:color="auto"/>
        <w:right w:val="none" w:sz="0" w:space="0" w:color="auto"/>
      </w:divBdr>
    </w:div>
    <w:div w:id="582757863">
      <w:bodyDiv w:val="1"/>
      <w:marLeft w:val="0"/>
      <w:marRight w:val="0"/>
      <w:marTop w:val="0"/>
      <w:marBottom w:val="0"/>
      <w:divBdr>
        <w:top w:val="none" w:sz="0" w:space="0" w:color="auto"/>
        <w:left w:val="none" w:sz="0" w:space="0" w:color="auto"/>
        <w:bottom w:val="none" w:sz="0" w:space="0" w:color="auto"/>
        <w:right w:val="none" w:sz="0" w:space="0" w:color="auto"/>
      </w:divBdr>
    </w:div>
    <w:div w:id="981428057">
      <w:bodyDiv w:val="1"/>
      <w:marLeft w:val="0"/>
      <w:marRight w:val="0"/>
      <w:marTop w:val="0"/>
      <w:marBottom w:val="0"/>
      <w:divBdr>
        <w:top w:val="none" w:sz="0" w:space="0" w:color="auto"/>
        <w:left w:val="none" w:sz="0" w:space="0" w:color="auto"/>
        <w:bottom w:val="none" w:sz="0" w:space="0" w:color="auto"/>
        <w:right w:val="none" w:sz="0" w:space="0" w:color="auto"/>
      </w:divBdr>
    </w:div>
    <w:div w:id="2021152013">
      <w:bodyDiv w:val="1"/>
      <w:marLeft w:val="0"/>
      <w:marRight w:val="0"/>
      <w:marTop w:val="0"/>
      <w:marBottom w:val="0"/>
      <w:divBdr>
        <w:top w:val="none" w:sz="0" w:space="0" w:color="auto"/>
        <w:left w:val="none" w:sz="0" w:space="0" w:color="auto"/>
        <w:bottom w:val="none" w:sz="0" w:space="0" w:color="auto"/>
        <w:right w:val="none" w:sz="0" w:space="0" w:color="auto"/>
      </w:divBdr>
    </w:div>
    <w:div w:id="2069260703">
      <w:bodyDiv w:val="1"/>
      <w:marLeft w:val="0"/>
      <w:marRight w:val="0"/>
      <w:marTop w:val="0"/>
      <w:marBottom w:val="0"/>
      <w:divBdr>
        <w:top w:val="none" w:sz="0" w:space="0" w:color="auto"/>
        <w:left w:val="none" w:sz="0" w:space="0" w:color="auto"/>
        <w:bottom w:val="none" w:sz="0" w:space="0" w:color="auto"/>
        <w:right w:val="none" w:sz="0" w:space="0" w:color="auto"/>
      </w:divBdr>
    </w:div>
    <w:div w:id="2142768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B26EC-9B04-4816-81DF-09FD7850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93</Words>
  <Characters>533</Characters>
  <Application>Microsoft Office Word</Application>
  <DocSecurity>0</DocSecurity>
  <Lines>4</Lines>
  <Paragraphs>1</Paragraphs>
  <ScaleCrop>false</ScaleCrop>
  <Company>Lenovo</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subject/>
  <dc:creator>袁新梁</dc:creator>
  <cp:keywords/>
  <cp:lastModifiedBy>何七元</cp:lastModifiedBy>
  <cp:revision>38</cp:revision>
  <cp:lastPrinted>2019-01-15T06:44:00Z</cp:lastPrinted>
  <dcterms:created xsi:type="dcterms:W3CDTF">2019-03-04T06:35:00Z</dcterms:created>
  <dcterms:modified xsi:type="dcterms:W3CDTF">2019-03-11T08:42:00Z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