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C46" w:rsidRPr="00007300" w:rsidRDefault="00D87C46" w:rsidP="00D87C46">
      <w:pPr>
        <w:jc w:val="right"/>
        <w:rPr>
          <w:rFonts w:ascii="宋体"/>
          <w:noProof/>
          <w:color w:val="000000"/>
          <w:sz w:val="22"/>
        </w:rPr>
      </w:pPr>
    </w:p>
    <w:p w:rsidR="00D87C46" w:rsidRPr="00007300" w:rsidRDefault="00D87C46" w:rsidP="00D87C46">
      <w:pPr>
        <w:jc w:val="right"/>
        <w:rPr>
          <w:rFonts w:ascii="宋体"/>
          <w:noProof/>
          <w:color w:val="000000"/>
          <w:sz w:val="22"/>
          <w:u w:val="single"/>
        </w:rPr>
      </w:pPr>
    </w:p>
    <w:p w:rsidR="00D87C46" w:rsidRPr="00007300" w:rsidRDefault="00D87C46" w:rsidP="00D87C46">
      <w:pPr>
        <w:jc w:val="center"/>
        <w:rPr>
          <w:rFonts w:ascii="宋体" w:hAnsi="宋体"/>
          <w:color w:val="000000"/>
          <w:sz w:val="44"/>
          <w:szCs w:val="44"/>
        </w:rPr>
      </w:pPr>
    </w:p>
    <w:p w:rsidR="0066524B" w:rsidRPr="0066524B" w:rsidRDefault="00F43053" w:rsidP="0066524B">
      <w:pPr>
        <w:autoSpaceDE w:val="0"/>
        <w:autoSpaceDN w:val="0"/>
        <w:adjustRightInd w:val="0"/>
        <w:spacing w:line="480" w:lineRule="atLeast"/>
        <w:jc w:val="center"/>
        <w:rPr>
          <w:rFonts w:eastAsia="彩虹小标宋"/>
          <w:snapToGrid w:val="0"/>
          <w:color w:val="000000"/>
          <w:sz w:val="44"/>
          <w:szCs w:val="44"/>
        </w:rPr>
      </w:pPr>
      <w:r w:rsidRPr="0066524B">
        <w:rPr>
          <w:rFonts w:eastAsia="彩虹小标宋" w:hint="eastAsia"/>
          <w:snapToGrid w:val="0"/>
          <w:color w:val="000000"/>
          <w:sz w:val="44"/>
          <w:szCs w:val="44"/>
        </w:rPr>
        <w:t>重庆医科大学附属第二医院</w:t>
      </w:r>
      <w:proofErr w:type="gramStart"/>
      <w:r w:rsidR="00491B2A">
        <w:rPr>
          <w:rFonts w:eastAsia="彩虹小标宋" w:hint="eastAsia"/>
          <w:snapToGrid w:val="0"/>
          <w:color w:val="000000"/>
          <w:sz w:val="44"/>
          <w:szCs w:val="44"/>
        </w:rPr>
        <w:t>奎</w:t>
      </w:r>
      <w:proofErr w:type="gramEnd"/>
      <w:r w:rsidR="00722FD1" w:rsidRPr="00722FD1">
        <w:rPr>
          <w:rFonts w:eastAsia="彩虹小标宋" w:hint="eastAsia"/>
          <w:snapToGrid w:val="0"/>
          <w:color w:val="000000"/>
          <w:sz w:val="44"/>
          <w:szCs w:val="44"/>
        </w:rPr>
        <w:t>星楼改造</w:t>
      </w:r>
    </w:p>
    <w:p w:rsidR="0066524B" w:rsidRPr="0066524B" w:rsidRDefault="0066524B" w:rsidP="0066524B">
      <w:pPr>
        <w:autoSpaceDE w:val="0"/>
        <w:autoSpaceDN w:val="0"/>
        <w:adjustRightInd w:val="0"/>
        <w:spacing w:line="480" w:lineRule="atLeast"/>
        <w:jc w:val="center"/>
        <w:rPr>
          <w:rFonts w:eastAsia="彩虹小标宋"/>
          <w:b/>
          <w:snapToGrid w:val="0"/>
          <w:sz w:val="28"/>
          <w:szCs w:val="28"/>
          <w:u w:val="single"/>
        </w:rPr>
      </w:pPr>
    </w:p>
    <w:p w:rsidR="00F43053" w:rsidRPr="00D4543E" w:rsidRDefault="00D4543E" w:rsidP="00F43053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eastAsia="彩虹小标宋"/>
          <w:b/>
          <w:snapToGrid w:val="0"/>
          <w:color w:val="000000"/>
          <w:sz w:val="44"/>
          <w:szCs w:val="44"/>
        </w:rPr>
      </w:pPr>
      <w:r w:rsidRPr="00D4543E">
        <w:rPr>
          <w:rFonts w:eastAsia="彩虹小标宋" w:hint="eastAsia"/>
          <w:b/>
          <w:snapToGrid w:val="0"/>
          <w:sz w:val="44"/>
          <w:szCs w:val="44"/>
        </w:rPr>
        <w:t>智能化设计方案</w:t>
      </w:r>
      <w:r w:rsidR="00F43053" w:rsidRPr="00D4543E">
        <w:rPr>
          <w:rFonts w:eastAsia="彩虹小标宋"/>
          <w:b/>
          <w:snapToGrid w:val="0"/>
          <w:color w:val="000000"/>
          <w:sz w:val="44"/>
          <w:szCs w:val="44"/>
        </w:rPr>
        <w:t>竞争性谈判文件</w:t>
      </w:r>
    </w:p>
    <w:p w:rsidR="00F43053" w:rsidRPr="003D3824" w:rsidRDefault="00F43053" w:rsidP="00F43053">
      <w:pPr>
        <w:wordWrap w:val="0"/>
        <w:autoSpaceDE w:val="0"/>
        <w:autoSpaceDN w:val="0"/>
        <w:adjustRightInd w:val="0"/>
        <w:spacing w:line="560" w:lineRule="atLeast"/>
        <w:jc w:val="center"/>
        <w:rPr>
          <w:rFonts w:eastAsia="彩虹小标宋"/>
          <w:b/>
          <w:snapToGrid w:val="0"/>
          <w:color w:val="000000"/>
          <w:sz w:val="36"/>
          <w:szCs w:val="48"/>
        </w:rPr>
      </w:pPr>
    </w:p>
    <w:p w:rsidR="00F43053" w:rsidRDefault="00F43053" w:rsidP="00F43053">
      <w:pPr>
        <w:wordWrap w:val="0"/>
        <w:autoSpaceDE w:val="0"/>
        <w:autoSpaceDN w:val="0"/>
        <w:adjustRightInd w:val="0"/>
        <w:spacing w:line="560" w:lineRule="atLeast"/>
        <w:jc w:val="center"/>
        <w:rPr>
          <w:snapToGrid w:val="0"/>
          <w:color w:val="000000"/>
          <w:sz w:val="32"/>
        </w:rPr>
      </w:pPr>
    </w:p>
    <w:p w:rsidR="00F43053" w:rsidRDefault="00F43053" w:rsidP="00F43053">
      <w:pPr>
        <w:wordWrap w:val="0"/>
        <w:autoSpaceDE w:val="0"/>
        <w:autoSpaceDN w:val="0"/>
        <w:adjustRightInd w:val="0"/>
        <w:spacing w:line="560" w:lineRule="atLeast"/>
        <w:jc w:val="center"/>
        <w:rPr>
          <w:snapToGrid w:val="0"/>
          <w:color w:val="000000"/>
          <w:sz w:val="32"/>
        </w:rPr>
      </w:pPr>
    </w:p>
    <w:p w:rsidR="00F43053" w:rsidRDefault="00F43053" w:rsidP="00F43053">
      <w:pPr>
        <w:wordWrap w:val="0"/>
        <w:autoSpaceDE w:val="0"/>
        <w:autoSpaceDN w:val="0"/>
        <w:adjustRightInd w:val="0"/>
        <w:spacing w:line="560" w:lineRule="atLeast"/>
        <w:ind w:firstLine="624"/>
        <w:jc w:val="left"/>
        <w:rPr>
          <w:snapToGrid w:val="0"/>
          <w:color w:val="000000"/>
          <w:sz w:val="32"/>
        </w:rPr>
      </w:pPr>
    </w:p>
    <w:p w:rsidR="00F43053" w:rsidRDefault="00F43053" w:rsidP="00F43053">
      <w:pPr>
        <w:wordWrap w:val="0"/>
        <w:autoSpaceDE w:val="0"/>
        <w:autoSpaceDN w:val="0"/>
        <w:adjustRightInd w:val="0"/>
        <w:spacing w:line="560" w:lineRule="atLeast"/>
        <w:ind w:firstLine="624"/>
        <w:jc w:val="left"/>
        <w:rPr>
          <w:snapToGrid w:val="0"/>
          <w:color w:val="000000"/>
          <w:sz w:val="32"/>
        </w:rPr>
      </w:pPr>
    </w:p>
    <w:p w:rsidR="00F43053" w:rsidRDefault="00F43053" w:rsidP="00F43053">
      <w:pPr>
        <w:wordWrap w:val="0"/>
        <w:autoSpaceDE w:val="0"/>
        <w:autoSpaceDN w:val="0"/>
        <w:adjustRightInd w:val="0"/>
        <w:spacing w:line="560" w:lineRule="atLeast"/>
        <w:ind w:firstLine="624"/>
        <w:jc w:val="left"/>
        <w:rPr>
          <w:snapToGrid w:val="0"/>
          <w:color w:val="000000"/>
          <w:sz w:val="32"/>
        </w:rPr>
      </w:pPr>
    </w:p>
    <w:p w:rsidR="00F43053" w:rsidRDefault="00F43053" w:rsidP="00F43053">
      <w:pPr>
        <w:wordWrap w:val="0"/>
        <w:autoSpaceDE w:val="0"/>
        <w:autoSpaceDN w:val="0"/>
        <w:adjustRightInd w:val="0"/>
        <w:spacing w:line="560" w:lineRule="atLeast"/>
        <w:ind w:firstLine="624"/>
        <w:jc w:val="left"/>
        <w:rPr>
          <w:snapToGrid w:val="0"/>
          <w:color w:val="000000"/>
          <w:sz w:val="32"/>
        </w:rPr>
      </w:pPr>
    </w:p>
    <w:p w:rsidR="00F43053" w:rsidRDefault="00F43053" w:rsidP="00F43053">
      <w:pPr>
        <w:wordWrap w:val="0"/>
        <w:autoSpaceDE w:val="0"/>
        <w:autoSpaceDN w:val="0"/>
        <w:adjustRightInd w:val="0"/>
        <w:spacing w:line="560" w:lineRule="atLeast"/>
        <w:ind w:firstLine="624"/>
        <w:jc w:val="left"/>
        <w:rPr>
          <w:snapToGrid w:val="0"/>
          <w:color w:val="000000"/>
          <w:sz w:val="32"/>
        </w:rPr>
      </w:pPr>
    </w:p>
    <w:p w:rsidR="00F43053" w:rsidRDefault="00F43053" w:rsidP="00F43053">
      <w:pPr>
        <w:wordWrap w:val="0"/>
        <w:autoSpaceDE w:val="0"/>
        <w:autoSpaceDN w:val="0"/>
        <w:adjustRightInd w:val="0"/>
        <w:spacing w:line="560" w:lineRule="atLeast"/>
        <w:ind w:firstLine="624"/>
        <w:jc w:val="left"/>
        <w:rPr>
          <w:snapToGrid w:val="0"/>
          <w:color w:val="000000"/>
          <w:sz w:val="32"/>
        </w:rPr>
      </w:pPr>
    </w:p>
    <w:p w:rsidR="00F43053" w:rsidRDefault="00F43053" w:rsidP="00F43053">
      <w:pPr>
        <w:adjustRightInd w:val="0"/>
        <w:spacing w:line="560" w:lineRule="atLeast"/>
        <w:ind w:firstLine="624"/>
        <w:jc w:val="center"/>
        <w:rPr>
          <w:snapToGrid w:val="0"/>
          <w:color w:val="000000"/>
          <w:sz w:val="44"/>
        </w:rPr>
      </w:pPr>
    </w:p>
    <w:p w:rsidR="00F43053" w:rsidRDefault="00F43053" w:rsidP="00F43053">
      <w:pPr>
        <w:adjustRightInd w:val="0"/>
        <w:spacing w:line="560" w:lineRule="atLeast"/>
        <w:ind w:firstLine="624"/>
        <w:jc w:val="center"/>
        <w:rPr>
          <w:snapToGrid w:val="0"/>
          <w:color w:val="000000"/>
          <w:sz w:val="44"/>
        </w:rPr>
      </w:pPr>
    </w:p>
    <w:p w:rsidR="00F43053" w:rsidRDefault="00F43053" w:rsidP="00F43053">
      <w:pPr>
        <w:adjustRightInd w:val="0"/>
        <w:spacing w:line="560" w:lineRule="atLeast"/>
        <w:ind w:firstLine="624"/>
        <w:jc w:val="center"/>
        <w:rPr>
          <w:snapToGrid w:val="0"/>
          <w:color w:val="000000"/>
          <w:sz w:val="44"/>
        </w:rPr>
      </w:pPr>
      <w:r>
        <w:rPr>
          <w:rFonts w:hint="eastAsia"/>
          <w:snapToGrid w:val="0"/>
          <w:color w:val="000000"/>
          <w:sz w:val="44"/>
        </w:rPr>
        <w:t>重庆医科大学附属第二医院</w:t>
      </w:r>
      <w:r>
        <w:rPr>
          <w:snapToGrid w:val="0"/>
          <w:color w:val="000000"/>
          <w:sz w:val="44"/>
        </w:rPr>
        <w:t xml:space="preserve"> </w:t>
      </w:r>
    </w:p>
    <w:p w:rsidR="00F43053" w:rsidRDefault="00F43053" w:rsidP="00F43053">
      <w:pPr>
        <w:pStyle w:val="ab"/>
        <w:adjustRightInd w:val="0"/>
        <w:spacing w:line="560" w:lineRule="atLeast"/>
        <w:ind w:firstLine="624"/>
        <w:jc w:val="center"/>
        <w:rPr>
          <w:snapToGrid w:val="0"/>
          <w:color w:val="000000"/>
          <w:sz w:val="44"/>
        </w:rPr>
      </w:pPr>
      <w:r>
        <w:rPr>
          <w:rFonts w:hint="eastAsia"/>
          <w:snapToGrid w:val="0"/>
          <w:color w:val="000000"/>
          <w:sz w:val="44"/>
          <w:u w:val="single"/>
        </w:rPr>
        <w:t xml:space="preserve"> 201</w:t>
      </w:r>
      <w:r w:rsidR="00722FD1">
        <w:rPr>
          <w:rFonts w:hint="eastAsia"/>
          <w:snapToGrid w:val="0"/>
          <w:color w:val="000000"/>
          <w:sz w:val="44"/>
          <w:u w:val="single"/>
        </w:rPr>
        <w:t>9</w:t>
      </w:r>
      <w:r>
        <w:rPr>
          <w:snapToGrid w:val="0"/>
          <w:color w:val="000000"/>
          <w:sz w:val="44"/>
        </w:rPr>
        <w:t>年</w:t>
      </w:r>
      <w:r>
        <w:rPr>
          <w:rFonts w:hint="eastAsia"/>
          <w:snapToGrid w:val="0"/>
          <w:color w:val="000000"/>
          <w:sz w:val="44"/>
          <w:u w:val="single"/>
        </w:rPr>
        <w:t xml:space="preserve"> </w:t>
      </w:r>
      <w:r w:rsidR="00722FD1">
        <w:rPr>
          <w:rFonts w:hint="eastAsia"/>
          <w:snapToGrid w:val="0"/>
          <w:color w:val="000000"/>
          <w:sz w:val="44"/>
          <w:u w:val="single"/>
        </w:rPr>
        <w:t>3</w:t>
      </w:r>
      <w:r>
        <w:rPr>
          <w:rFonts w:hint="eastAsia"/>
          <w:snapToGrid w:val="0"/>
          <w:color w:val="000000"/>
          <w:sz w:val="44"/>
          <w:u w:val="single"/>
        </w:rPr>
        <w:t xml:space="preserve"> </w:t>
      </w:r>
      <w:r>
        <w:rPr>
          <w:snapToGrid w:val="0"/>
          <w:color w:val="000000"/>
          <w:sz w:val="44"/>
        </w:rPr>
        <w:t>月</w:t>
      </w:r>
    </w:p>
    <w:p w:rsidR="002B74FD" w:rsidRDefault="002B74FD" w:rsidP="002B74FD"/>
    <w:p w:rsidR="002B74FD" w:rsidRDefault="002B74FD" w:rsidP="002B74FD"/>
    <w:p w:rsidR="002B74FD" w:rsidRDefault="002B74FD" w:rsidP="002B74FD"/>
    <w:p w:rsidR="002B74FD" w:rsidRDefault="002B74FD" w:rsidP="002B74FD"/>
    <w:p w:rsidR="002B74FD" w:rsidRDefault="002B74FD" w:rsidP="002B74FD"/>
    <w:p w:rsidR="002B74FD" w:rsidRDefault="002B74FD" w:rsidP="002B74FD"/>
    <w:p w:rsidR="002B74FD" w:rsidRDefault="002B74FD" w:rsidP="002B74FD"/>
    <w:p w:rsidR="002B74FD" w:rsidRDefault="002B74FD" w:rsidP="002B74FD"/>
    <w:p w:rsidR="002B74FD" w:rsidRDefault="002B74FD" w:rsidP="002B74FD"/>
    <w:p w:rsidR="002B74FD" w:rsidRDefault="002B74FD" w:rsidP="002B74FD"/>
    <w:p w:rsidR="002B74FD" w:rsidRDefault="002B74FD" w:rsidP="002B74FD"/>
    <w:p w:rsidR="002B74FD" w:rsidRDefault="002B74FD" w:rsidP="002B74FD"/>
    <w:p w:rsidR="002B74FD" w:rsidRPr="002B74FD" w:rsidRDefault="002B74FD" w:rsidP="002B74FD"/>
    <w:p w:rsidR="00F43053" w:rsidRDefault="00F43053" w:rsidP="00F43053">
      <w:pPr>
        <w:adjustRightInd w:val="0"/>
        <w:spacing w:line="560" w:lineRule="atLeast"/>
        <w:ind w:firstLine="624"/>
        <w:rPr>
          <w:snapToGrid w:val="0"/>
          <w:sz w:val="32"/>
        </w:rPr>
      </w:pPr>
    </w:p>
    <w:p w:rsidR="00EE18FC" w:rsidRDefault="00EE18FC" w:rsidP="00D87C46">
      <w:pPr>
        <w:jc w:val="center"/>
        <w:rPr>
          <w:rFonts w:ascii="宋体"/>
          <w:color w:val="000000"/>
          <w:sz w:val="36"/>
        </w:rPr>
        <w:sectPr w:rsidR="00EE18FC" w:rsidSect="000001E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247" w:right="1134" w:bottom="936" w:left="1418" w:header="680" w:footer="992" w:gutter="0"/>
          <w:pgNumType w:fmt="numberInDash" w:start="1"/>
          <w:cols w:space="720"/>
          <w:titlePg/>
          <w:docGrid w:linePitch="312"/>
        </w:sectPr>
      </w:pPr>
    </w:p>
    <w:tbl>
      <w:tblPr>
        <w:tblpPr w:leftFromText="180" w:rightFromText="180" w:vertAnchor="text" w:tblpY="1"/>
        <w:tblOverlap w:val="never"/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7"/>
        <w:gridCol w:w="1615"/>
        <w:gridCol w:w="6530"/>
      </w:tblGrid>
      <w:tr w:rsidR="00AA43B4" w:rsidRPr="00007300" w:rsidTr="00F4277E">
        <w:trPr>
          <w:trHeight w:val="567"/>
        </w:trPr>
        <w:tc>
          <w:tcPr>
            <w:tcW w:w="1187" w:type="dxa"/>
            <w:vAlign w:val="center"/>
          </w:tcPr>
          <w:p w:rsidR="00AA43B4" w:rsidRPr="00007300" w:rsidRDefault="00AA43B4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proofErr w:type="gramStart"/>
            <w:r w:rsidRPr="00007300">
              <w:rPr>
                <w:rFonts w:ascii="黑体" w:eastAsia="黑体" w:hint="eastAsia"/>
                <w:color w:val="000000"/>
                <w:szCs w:val="21"/>
              </w:rPr>
              <w:lastRenderedPageBreak/>
              <w:t>项号</w:t>
            </w:r>
            <w:proofErr w:type="gramEnd"/>
          </w:p>
        </w:tc>
        <w:tc>
          <w:tcPr>
            <w:tcW w:w="1615" w:type="dxa"/>
            <w:vAlign w:val="center"/>
          </w:tcPr>
          <w:p w:rsidR="00AA43B4" w:rsidRPr="00007300" w:rsidRDefault="00CA7D62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 w:rsidRPr="00CA7D62">
              <w:rPr>
                <w:rFonts w:hint="eastAsia"/>
                <w:color w:val="000000"/>
                <w:kern w:val="0"/>
              </w:rPr>
              <w:t>内容</w:t>
            </w:r>
          </w:p>
        </w:tc>
        <w:tc>
          <w:tcPr>
            <w:tcW w:w="6530" w:type="dxa"/>
            <w:vAlign w:val="center"/>
          </w:tcPr>
          <w:p w:rsidR="00AA43B4" w:rsidRPr="00007300" w:rsidRDefault="00CA7D62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 w:rsidRPr="00CA7D62">
              <w:rPr>
                <w:rFonts w:hint="eastAsia"/>
                <w:color w:val="000000"/>
                <w:kern w:val="0"/>
              </w:rPr>
              <w:t>说明与要求</w:t>
            </w:r>
          </w:p>
        </w:tc>
      </w:tr>
      <w:tr w:rsidR="00CA7D62" w:rsidRPr="00007300" w:rsidTr="00F4277E">
        <w:trPr>
          <w:trHeight w:val="567"/>
        </w:trPr>
        <w:tc>
          <w:tcPr>
            <w:tcW w:w="1187" w:type="dxa"/>
            <w:vAlign w:val="center"/>
          </w:tcPr>
          <w:p w:rsidR="00CA7D62" w:rsidRPr="00007300" w:rsidRDefault="00CA7D62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1</w:t>
            </w:r>
          </w:p>
        </w:tc>
        <w:tc>
          <w:tcPr>
            <w:tcW w:w="1615" w:type="dxa"/>
            <w:vAlign w:val="center"/>
          </w:tcPr>
          <w:p w:rsidR="00CA7D62" w:rsidRPr="00007300" w:rsidRDefault="00CA7D62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 w:rsidRPr="00007300">
              <w:rPr>
                <w:color w:val="000000"/>
                <w:kern w:val="0"/>
              </w:rPr>
              <w:t>项目名称</w:t>
            </w:r>
          </w:p>
        </w:tc>
        <w:tc>
          <w:tcPr>
            <w:tcW w:w="6530" w:type="dxa"/>
            <w:vAlign w:val="center"/>
          </w:tcPr>
          <w:p w:rsidR="00870F20" w:rsidRPr="00870F20" w:rsidRDefault="00C2736A" w:rsidP="006C433F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eastAsia="彩虹小标宋"/>
                <w:snapToGrid w:val="0"/>
                <w:szCs w:val="21"/>
                <w:u w:val="single"/>
              </w:rPr>
            </w:pPr>
            <w:r>
              <w:rPr>
                <w:rFonts w:eastAsia="彩虹小标宋" w:hint="eastAsia"/>
                <w:snapToGrid w:val="0"/>
                <w:szCs w:val="21"/>
                <w:u w:val="single"/>
              </w:rPr>
              <w:t>重庆医科大学附属第二医院</w:t>
            </w:r>
            <w:proofErr w:type="gramStart"/>
            <w:r w:rsidR="00491B2A">
              <w:rPr>
                <w:rFonts w:eastAsia="彩虹小标宋" w:hint="eastAsia"/>
                <w:snapToGrid w:val="0"/>
                <w:szCs w:val="21"/>
                <w:u w:val="single"/>
              </w:rPr>
              <w:t>奎</w:t>
            </w:r>
            <w:proofErr w:type="gramEnd"/>
            <w:r w:rsidR="00722FD1" w:rsidRPr="00722FD1">
              <w:rPr>
                <w:rFonts w:eastAsia="彩虹小标宋" w:hint="eastAsia"/>
                <w:snapToGrid w:val="0"/>
                <w:szCs w:val="21"/>
                <w:u w:val="single"/>
              </w:rPr>
              <w:t>星楼改造</w:t>
            </w:r>
            <w:r w:rsidR="00FA112F">
              <w:rPr>
                <w:rFonts w:eastAsia="彩虹小标宋" w:hint="eastAsia"/>
                <w:snapToGrid w:val="0"/>
                <w:szCs w:val="21"/>
                <w:u w:val="single"/>
              </w:rPr>
              <w:t>智能化</w:t>
            </w:r>
            <w:r w:rsidR="001B69DA" w:rsidRPr="001B69DA">
              <w:rPr>
                <w:rFonts w:eastAsia="彩虹小标宋" w:hint="eastAsia"/>
                <w:snapToGrid w:val="0"/>
                <w:szCs w:val="21"/>
                <w:u w:val="single"/>
              </w:rPr>
              <w:t>设计</w:t>
            </w:r>
          </w:p>
          <w:p w:rsidR="00CA7D62" w:rsidRPr="00722FD1" w:rsidRDefault="00CA7D62" w:rsidP="006C433F">
            <w:pPr>
              <w:snapToGrid w:val="0"/>
              <w:spacing w:line="360" w:lineRule="auto"/>
              <w:rPr>
                <w:color w:val="000000"/>
                <w:kern w:val="0"/>
                <w:szCs w:val="21"/>
              </w:rPr>
            </w:pPr>
          </w:p>
        </w:tc>
      </w:tr>
      <w:tr w:rsidR="00CA7D62" w:rsidRPr="00007300" w:rsidTr="00F4277E">
        <w:trPr>
          <w:trHeight w:val="567"/>
        </w:trPr>
        <w:tc>
          <w:tcPr>
            <w:tcW w:w="1187" w:type="dxa"/>
            <w:vAlign w:val="center"/>
          </w:tcPr>
          <w:p w:rsidR="00CA7D62" w:rsidRPr="00007300" w:rsidRDefault="00CA7D62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2</w:t>
            </w:r>
          </w:p>
        </w:tc>
        <w:tc>
          <w:tcPr>
            <w:tcW w:w="1615" w:type="dxa"/>
            <w:vAlign w:val="center"/>
          </w:tcPr>
          <w:p w:rsidR="00CA7D62" w:rsidRPr="00007300" w:rsidRDefault="009A3A20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项目概况</w:t>
            </w:r>
          </w:p>
        </w:tc>
        <w:tc>
          <w:tcPr>
            <w:tcW w:w="6530" w:type="dxa"/>
            <w:vAlign w:val="center"/>
          </w:tcPr>
          <w:p w:rsidR="009A3A20" w:rsidRPr="00E50926" w:rsidRDefault="00507541" w:rsidP="00722FD1">
            <w:pPr>
              <w:snapToGrid w:val="0"/>
              <w:spacing w:line="360" w:lineRule="auto"/>
              <w:rPr>
                <w:color w:val="000000"/>
                <w:kern w:val="0"/>
              </w:rPr>
            </w:pPr>
            <w:r w:rsidRPr="00E50926">
              <w:rPr>
                <w:rFonts w:hint="eastAsia"/>
                <w:color w:val="000000"/>
                <w:kern w:val="0"/>
              </w:rPr>
              <w:t>位于</w:t>
            </w:r>
            <w:r w:rsidR="00CA7D62" w:rsidRPr="00E50926">
              <w:rPr>
                <w:rFonts w:hint="eastAsia"/>
                <w:color w:val="000000"/>
                <w:kern w:val="0"/>
              </w:rPr>
              <w:t>重庆市</w:t>
            </w:r>
            <w:r w:rsidR="00722FD1">
              <w:rPr>
                <w:rFonts w:hint="eastAsia"/>
                <w:color w:val="000000"/>
                <w:kern w:val="0"/>
              </w:rPr>
              <w:t>临江门</w:t>
            </w:r>
            <w:r w:rsidR="001B69DA">
              <w:rPr>
                <w:rFonts w:hint="eastAsia"/>
                <w:color w:val="000000"/>
                <w:kern w:val="0"/>
              </w:rPr>
              <w:t>，</w:t>
            </w:r>
            <w:r w:rsidR="00F81EF9">
              <w:rPr>
                <w:rFonts w:hint="eastAsia"/>
                <w:color w:val="000000"/>
                <w:kern w:val="0"/>
              </w:rPr>
              <w:t>总</w:t>
            </w:r>
            <w:r w:rsidR="001B69DA">
              <w:rPr>
                <w:rFonts w:hint="eastAsia"/>
                <w:color w:val="000000"/>
                <w:kern w:val="0"/>
              </w:rPr>
              <w:t>建筑面积</w:t>
            </w:r>
            <w:r w:rsidR="00F81EF9">
              <w:rPr>
                <w:rFonts w:hint="eastAsia"/>
                <w:color w:val="000000"/>
                <w:kern w:val="0"/>
              </w:rPr>
              <w:t>约</w:t>
            </w:r>
            <w:r w:rsidR="00722FD1">
              <w:rPr>
                <w:rFonts w:hint="eastAsia"/>
                <w:color w:val="000000"/>
                <w:kern w:val="0"/>
              </w:rPr>
              <w:t>390</w:t>
            </w:r>
            <w:r w:rsidR="00F81EF9">
              <w:rPr>
                <w:rFonts w:hint="eastAsia"/>
                <w:color w:val="000000"/>
                <w:kern w:val="0"/>
              </w:rPr>
              <w:t>00</w:t>
            </w:r>
            <w:r w:rsidR="001B69DA">
              <w:rPr>
                <w:rFonts w:ascii="宋体" w:hAnsi="宋体" w:hint="eastAsia"/>
                <w:color w:val="000000"/>
                <w:kern w:val="0"/>
              </w:rPr>
              <w:t>㎡</w:t>
            </w:r>
            <w:r w:rsidR="00C2736A" w:rsidRPr="00A35690">
              <w:rPr>
                <w:rFonts w:hint="eastAsia"/>
                <w:kern w:val="0"/>
              </w:rPr>
              <w:t>。</w:t>
            </w:r>
          </w:p>
        </w:tc>
      </w:tr>
      <w:tr w:rsidR="00F4277E" w:rsidRPr="00007300" w:rsidTr="00F4277E">
        <w:trPr>
          <w:trHeight w:val="567"/>
        </w:trPr>
        <w:tc>
          <w:tcPr>
            <w:tcW w:w="1187" w:type="dxa"/>
            <w:vAlign w:val="center"/>
          </w:tcPr>
          <w:p w:rsidR="00F4277E" w:rsidRDefault="006454CC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3</w:t>
            </w:r>
          </w:p>
        </w:tc>
        <w:tc>
          <w:tcPr>
            <w:tcW w:w="1615" w:type="dxa"/>
            <w:vAlign w:val="center"/>
          </w:tcPr>
          <w:p w:rsidR="00F4277E" w:rsidRPr="00F4277E" w:rsidRDefault="00F4277E" w:rsidP="006C433F">
            <w:pPr>
              <w:spacing w:line="360" w:lineRule="auto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竞</w:t>
            </w:r>
            <w:proofErr w:type="gramStart"/>
            <w:r>
              <w:rPr>
                <w:rFonts w:hint="eastAsia"/>
                <w:color w:val="000000"/>
                <w:kern w:val="0"/>
              </w:rPr>
              <w:t>谈</w:t>
            </w:r>
            <w:r w:rsidRPr="00F4277E">
              <w:rPr>
                <w:rFonts w:hint="eastAsia"/>
                <w:color w:val="000000"/>
                <w:kern w:val="0"/>
              </w:rPr>
              <w:t>范围</w:t>
            </w:r>
            <w:proofErr w:type="gramEnd"/>
          </w:p>
        </w:tc>
        <w:tc>
          <w:tcPr>
            <w:tcW w:w="6530" w:type="dxa"/>
            <w:vAlign w:val="center"/>
          </w:tcPr>
          <w:p w:rsidR="00F4277E" w:rsidRPr="00F4277E" w:rsidRDefault="00F4277E" w:rsidP="006C433F">
            <w:pPr>
              <w:spacing w:line="360" w:lineRule="auto"/>
              <w:rPr>
                <w:color w:val="000000"/>
                <w:kern w:val="0"/>
              </w:rPr>
            </w:pPr>
            <w:r w:rsidRPr="00F4277E">
              <w:rPr>
                <w:rFonts w:hint="eastAsia"/>
                <w:color w:val="000000"/>
                <w:kern w:val="0"/>
              </w:rPr>
              <w:t>完成</w:t>
            </w:r>
            <w:proofErr w:type="gramStart"/>
            <w:r w:rsidR="00491B2A">
              <w:rPr>
                <w:rFonts w:hint="eastAsia"/>
                <w:color w:val="000000"/>
                <w:kern w:val="0"/>
              </w:rPr>
              <w:t>奎</w:t>
            </w:r>
            <w:proofErr w:type="gramEnd"/>
            <w:r w:rsidR="00722FD1" w:rsidRPr="00722FD1">
              <w:rPr>
                <w:rFonts w:hint="eastAsia"/>
                <w:color w:val="000000"/>
                <w:kern w:val="0"/>
              </w:rPr>
              <w:t>星楼改造</w:t>
            </w:r>
            <w:r w:rsidR="00F81EF9" w:rsidRPr="00F81EF9">
              <w:rPr>
                <w:rFonts w:hint="eastAsia"/>
                <w:color w:val="000000"/>
                <w:kern w:val="0"/>
              </w:rPr>
              <w:t>智能化</w:t>
            </w:r>
            <w:r w:rsidRPr="00F4277E">
              <w:rPr>
                <w:rFonts w:hint="eastAsia"/>
                <w:color w:val="000000"/>
                <w:kern w:val="0"/>
              </w:rPr>
              <w:t>工程的方案设计、施工图设计、施工、竣工验收及质量保修阶段的设计服务。</w:t>
            </w:r>
          </w:p>
        </w:tc>
      </w:tr>
      <w:tr w:rsidR="00F4277E" w:rsidRPr="00007300" w:rsidTr="00F4277E">
        <w:trPr>
          <w:trHeight w:val="567"/>
        </w:trPr>
        <w:tc>
          <w:tcPr>
            <w:tcW w:w="1187" w:type="dxa"/>
            <w:vAlign w:val="center"/>
          </w:tcPr>
          <w:p w:rsidR="00F4277E" w:rsidRDefault="006454CC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4</w:t>
            </w:r>
          </w:p>
        </w:tc>
        <w:tc>
          <w:tcPr>
            <w:tcW w:w="1615" w:type="dxa"/>
            <w:vAlign w:val="center"/>
          </w:tcPr>
          <w:p w:rsidR="00F4277E" w:rsidRPr="00F4277E" w:rsidRDefault="00F4277E" w:rsidP="006C433F">
            <w:pPr>
              <w:spacing w:line="360" w:lineRule="auto"/>
              <w:jc w:val="center"/>
              <w:rPr>
                <w:color w:val="000000"/>
                <w:kern w:val="0"/>
              </w:rPr>
            </w:pPr>
            <w:r w:rsidRPr="00F4277E">
              <w:rPr>
                <w:rFonts w:hint="eastAsia"/>
                <w:color w:val="000000"/>
                <w:kern w:val="0"/>
              </w:rPr>
              <w:t>设计深度要求</w:t>
            </w:r>
          </w:p>
        </w:tc>
        <w:tc>
          <w:tcPr>
            <w:tcW w:w="6530" w:type="dxa"/>
            <w:vAlign w:val="center"/>
          </w:tcPr>
          <w:p w:rsidR="00F4277E" w:rsidRPr="00F4277E" w:rsidRDefault="00F4277E" w:rsidP="00F81EF9">
            <w:pPr>
              <w:spacing w:line="360" w:lineRule="auto"/>
              <w:rPr>
                <w:color w:val="000000"/>
                <w:kern w:val="0"/>
              </w:rPr>
            </w:pPr>
            <w:r w:rsidRPr="00F4277E">
              <w:rPr>
                <w:rFonts w:hint="eastAsia"/>
                <w:color w:val="000000"/>
                <w:kern w:val="0"/>
              </w:rPr>
              <w:t>必须达到相关文件规定要求，并通过相关部门审核。</w:t>
            </w:r>
          </w:p>
        </w:tc>
      </w:tr>
      <w:tr w:rsidR="00F4277E" w:rsidRPr="00007300" w:rsidTr="00F4277E">
        <w:trPr>
          <w:trHeight w:val="567"/>
        </w:trPr>
        <w:tc>
          <w:tcPr>
            <w:tcW w:w="1187" w:type="dxa"/>
            <w:vAlign w:val="center"/>
          </w:tcPr>
          <w:p w:rsidR="00F4277E" w:rsidRDefault="006454CC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5</w:t>
            </w:r>
          </w:p>
        </w:tc>
        <w:tc>
          <w:tcPr>
            <w:tcW w:w="1615" w:type="dxa"/>
            <w:vAlign w:val="center"/>
          </w:tcPr>
          <w:p w:rsidR="00F4277E" w:rsidRPr="00F4277E" w:rsidRDefault="00F4277E" w:rsidP="006C433F">
            <w:pPr>
              <w:spacing w:line="360" w:lineRule="auto"/>
              <w:jc w:val="center"/>
              <w:rPr>
                <w:color w:val="000000"/>
                <w:kern w:val="0"/>
              </w:rPr>
            </w:pPr>
            <w:r w:rsidRPr="00F4277E">
              <w:rPr>
                <w:rFonts w:hint="eastAsia"/>
                <w:color w:val="000000"/>
                <w:kern w:val="0"/>
              </w:rPr>
              <w:t>设计周期要求</w:t>
            </w:r>
          </w:p>
        </w:tc>
        <w:tc>
          <w:tcPr>
            <w:tcW w:w="6530" w:type="dxa"/>
            <w:vAlign w:val="center"/>
          </w:tcPr>
          <w:p w:rsidR="00F4277E" w:rsidRPr="00F4277E" w:rsidRDefault="00F4277E" w:rsidP="00EA116D">
            <w:pPr>
              <w:spacing w:line="360" w:lineRule="auto"/>
              <w:rPr>
                <w:color w:val="000000"/>
                <w:kern w:val="0"/>
              </w:rPr>
            </w:pPr>
            <w:r w:rsidRPr="00F4277E">
              <w:rPr>
                <w:rFonts w:hint="eastAsia"/>
                <w:color w:val="000000"/>
                <w:kern w:val="0"/>
              </w:rPr>
              <w:t>在招标人确认了方案设计并经相关主管部门审核后</w:t>
            </w:r>
            <w:r w:rsidR="00EA116D">
              <w:rPr>
                <w:rFonts w:hint="eastAsia"/>
                <w:color w:val="000000"/>
                <w:kern w:val="0"/>
              </w:rPr>
              <w:t>4</w:t>
            </w:r>
            <w:r w:rsidRPr="00F4277E">
              <w:rPr>
                <w:rFonts w:hint="eastAsia"/>
                <w:color w:val="000000"/>
                <w:kern w:val="0"/>
              </w:rPr>
              <w:t>0</w:t>
            </w:r>
            <w:r w:rsidRPr="00F4277E">
              <w:rPr>
                <w:rFonts w:hint="eastAsia"/>
                <w:color w:val="000000"/>
                <w:kern w:val="0"/>
              </w:rPr>
              <w:t>天内提交正式施工图设计。</w:t>
            </w:r>
          </w:p>
        </w:tc>
      </w:tr>
      <w:tr w:rsidR="00F4277E" w:rsidRPr="00007300" w:rsidTr="00F4277E">
        <w:trPr>
          <w:trHeight w:val="567"/>
        </w:trPr>
        <w:tc>
          <w:tcPr>
            <w:tcW w:w="1187" w:type="dxa"/>
            <w:vAlign w:val="center"/>
          </w:tcPr>
          <w:p w:rsidR="00F4277E" w:rsidRPr="00007300" w:rsidRDefault="006454CC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6</w:t>
            </w:r>
          </w:p>
        </w:tc>
        <w:tc>
          <w:tcPr>
            <w:tcW w:w="1615" w:type="dxa"/>
            <w:vAlign w:val="center"/>
          </w:tcPr>
          <w:p w:rsidR="00F4277E" w:rsidRPr="00007300" w:rsidRDefault="00F4277E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</w:rPr>
              <w:t>成果</w:t>
            </w:r>
            <w:r w:rsidRPr="00B1002A">
              <w:rPr>
                <w:rFonts w:hint="eastAsia"/>
              </w:rPr>
              <w:t>目标</w:t>
            </w:r>
          </w:p>
        </w:tc>
        <w:tc>
          <w:tcPr>
            <w:tcW w:w="6530" w:type="dxa"/>
            <w:vAlign w:val="center"/>
          </w:tcPr>
          <w:p w:rsidR="00F4277E" w:rsidRPr="00D015DE" w:rsidRDefault="00F4277E" w:rsidP="006C433F">
            <w:pPr>
              <w:snapToGrid w:val="0"/>
              <w:spacing w:line="360" w:lineRule="auto"/>
              <w:rPr>
                <w:color w:val="000000"/>
                <w:kern w:val="0"/>
              </w:rPr>
            </w:pPr>
            <w:r w:rsidRPr="004F1F7C">
              <w:rPr>
                <w:rFonts w:hint="eastAsia"/>
                <w:color w:val="000000"/>
              </w:rPr>
              <w:t>设计范围参</w:t>
            </w:r>
            <w:r>
              <w:rPr>
                <w:rFonts w:hint="eastAsia"/>
                <w:color w:val="000000"/>
              </w:rPr>
              <w:t>照</w:t>
            </w:r>
            <w:r w:rsidR="002F1774">
              <w:rPr>
                <w:rFonts w:hint="eastAsia"/>
                <w:color w:val="000000"/>
              </w:rPr>
              <w:t>国家</w:t>
            </w:r>
            <w:r w:rsidR="002F1774" w:rsidRPr="002F1774">
              <w:rPr>
                <w:color w:val="000000"/>
              </w:rPr>
              <w:t>《智能建筑设计标准》</w:t>
            </w:r>
            <w:r w:rsidR="002F1774" w:rsidRPr="002F1774">
              <w:rPr>
                <w:color w:val="000000"/>
              </w:rPr>
              <w:t>(GB/T50314-2000)</w:t>
            </w:r>
            <w:r w:rsidR="002F1774">
              <w:rPr>
                <w:rFonts w:hint="eastAsia"/>
                <w:color w:val="000000"/>
              </w:rPr>
              <w:t>及</w:t>
            </w:r>
            <w:r>
              <w:rPr>
                <w:rFonts w:hint="eastAsia"/>
                <w:color w:val="000000"/>
              </w:rPr>
              <w:t>国家卫生部综合医院建设标准执行，同时应满足教学医院的设计要求</w:t>
            </w:r>
          </w:p>
        </w:tc>
      </w:tr>
      <w:tr w:rsidR="00F4277E" w:rsidRPr="00007300" w:rsidTr="00F4277E">
        <w:trPr>
          <w:trHeight w:val="567"/>
        </w:trPr>
        <w:tc>
          <w:tcPr>
            <w:tcW w:w="1187" w:type="dxa"/>
            <w:vAlign w:val="center"/>
          </w:tcPr>
          <w:p w:rsidR="00F4277E" w:rsidRDefault="006454CC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7</w:t>
            </w:r>
          </w:p>
        </w:tc>
        <w:tc>
          <w:tcPr>
            <w:tcW w:w="1615" w:type="dxa"/>
            <w:vAlign w:val="center"/>
          </w:tcPr>
          <w:p w:rsidR="00F4277E" w:rsidRPr="00F435D1" w:rsidRDefault="00F4277E" w:rsidP="006C433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napToGrid w:val="0"/>
                <w:sz w:val="24"/>
              </w:rPr>
            </w:pPr>
            <w:r>
              <w:rPr>
                <w:color w:val="000000"/>
                <w:kern w:val="0"/>
              </w:rPr>
              <w:t>竞谈人</w:t>
            </w:r>
            <w:r w:rsidRPr="00A3017B">
              <w:rPr>
                <w:rFonts w:hint="eastAsia"/>
                <w:color w:val="000000"/>
                <w:kern w:val="0"/>
              </w:rPr>
              <w:t>条件</w:t>
            </w:r>
          </w:p>
        </w:tc>
        <w:tc>
          <w:tcPr>
            <w:tcW w:w="6530" w:type="dxa"/>
            <w:vAlign w:val="center"/>
          </w:tcPr>
          <w:p w:rsidR="00196FF6" w:rsidRDefault="00196FF6" w:rsidP="006C433F">
            <w:pPr>
              <w:numPr>
                <w:ilvl w:val="0"/>
                <w:numId w:val="22"/>
              </w:numPr>
              <w:spacing w:line="360" w:lineRule="auto"/>
              <w:rPr>
                <w:bCs/>
                <w:color w:val="000000"/>
                <w:kern w:val="0"/>
              </w:rPr>
            </w:pPr>
            <w:r w:rsidRPr="00196FF6">
              <w:rPr>
                <w:rFonts w:hint="eastAsia"/>
                <w:bCs/>
                <w:color w:val="000000"/>
                <w:kern w:val="0"/>
              </w:rPr>
              <w:t>投标人应具有独立法人资格，提供营业执照</w:t>
            </w:r>
            <w:r>
              <w:rPr>
                <w:rFonts w:hint="eastAsia"/>
                <w:bCs/>
                <w:color w:val="000000"/>
                <w:kern w:val="0"/>
              </w:rPr>
              <w:t>；</w:t>
            </w:r>
          </w:p>
          <w:p w:rsidR="00F4277E" w:rsidRPr="00F4277E" w:rsidRDefault="003363AC" w:rsidP="006C433F">
            <w:pPr>
              <w:numPr>
                <w:ilvl w:val="0"/>
                <w:numId w:val="22"/>
              </w:numPr>
              <w:spacing w:line="360" w:lineRule="auto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建筑智能化系统专项工程设计甲级</w:t>
            </w:r>
            <w:r w:rsidR="003C2CC4">
              <w:rPr>
                <w:rFonts w:hint="eastAsia"/>
                <w:color w:val="000000"/>
                <w:kern w:val="0"/>
              </w:rPr>
              <w:t>或建筑工程设计综合甲级资质（含智能化）</w:t>
            </w:r>
            <w:r w:rsidR="001677AA">
              <w:rPr>
                <w:rFonts w:hint="eastAsia"/>
                <w:color w:val="000000"/>
                <w:kern w:val="0"/>
              </w:rPr>
              <w:t>。</w:t>
            </w:r>
          </w:p>
        </w:tc>
      </w:tr>
      <w:tr w:rsidR="00F4277E" w:rsidRPr="00007300" w:rsidTr="00F4277E">
        <w:trPr>
          <w:trHeight w:val="567"/>
        </w:trPr>
        <w:tc>
          <w:tcPr>
            <w:tcW w:w="1187" w:type="dxa"/>
            <w:vAlign w:val="center"/>
          </w:tcPr>
          <w:p w:rsidR="00F4277E" w:rsidRPr="00007300" w:rsidRDefault="006454CC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8</w:t>
            </w:r>
          </w:p>
        </w:tc>
        <w:tc>
          <w:tcPr>
            <w:tcW w:w="1615" w:type="dxa"/>
            <w:vAlign w:val="center"/>
          </w:tcPr>
          <w:p w:rsidR="00F4277E" w:rsidRPr="00A3017B" w:rsidRDefault="00F4277E" w:rsidP="006C433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kern w:val="0"/>
              </w:rPr>
            </w:pPr>
            <w:r w:rsidRPr="00A3017B">
              <w:rPr>
                <w:rFonts w:hint="eastAsia"/>
                <w:color w:val="000000"/>
                <w:kern w:val="0"/>
              </w:rPr>
              <w:t>必备证件</w:t>
            </w:r>
          </w:p>
        </w:tc>
        <w:tc>
          <w:tcPr>
            <w:tcW w:w="6530" w:type="dxa"/>
            <w:vAlign w:val="center"/>
          </w:tcPr>
          <w:p w:rsidR="00D16E0C" w:rsidRDefault="00F4277E" w:rsidP="006C433F">
            <w:pPr>
              <w:numPr>
                <w:ilvl w:val="0"/>
                <w:numId w:val="21"/>
              </w:num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A62314">
              <w:rPr>
                <w:rFonts w:ascii="宋体" w:hAnsi="宋体"/>
                <w:color w:val="000000"/>
                <w:szCs w:val="21"/>
              </w:rPr>
              <w:t>企业营业执照</w:t>
            </w:r>
            <w:r w:rsidRPr="00A62314">
              <w:rPr>
                <w:rFonts w:ascii="宋体" w:hAnsi="宋体" w:hint="eastAsia"/>
                <w:color w:val="000000"/>
                <w:szCs w:val="21"/>
              </w:rPr>
              <w:t>；</w:t>
            </w:r>
          </w:p>
          <w:p w:rsidR="00D16E0C" w:rsidRPr="00D16E0C" w:rsidRDefault="00F4277E" w:rsidP="006C433F">
            <w:pPr>
              <w:numPr>
                <w:ilvl w:val="0"/>
                <w:numId w:val="21"/>
              </w:numPr>
              <w:spacing w:line="360" w:lineRule="auto"/>
              <w:rPr>
                <w:color w:val="000000"/>
                <w:kern w:val="0"/>
              </w:rPr>
            </w:pPr>
            <w:r w:rsidRPr="00A62314">
              <w:rPr>
                <w:rFonts w:ascii="宋体" w:hAnsi="宋体"/>
                <w:color w:val="000000"/>
                <w:szCs w:val="21"/>
              </w:rPr>
              <w:t>组织机构代码证</w:t>
            </w:r>
            <w:r w:rsidRPr="00A62314">
              <w:rPr>
                <w:rFonts w:ascii="宋体" w:hAnsi="宋体" w:hint="eastAsia"/>
                <w:color w:val="000000"/>
                <w:szCs w:val="21"/>
              </w:rPr>
              <w:t>；</w:t>
            </w:r>
          </w:p>
          <w:p w:rsidR="00D16E0C" w:rsidRPr="00D16E0C" w:rsidRDefault="00F4277E" w:rsidP="006C433F">
            <w:pPr>
              <w:numPr>
                <w:ilvl w:val="0"/>
                <w:numId w:val="21"/>
              </w:numPr>
              <w:spacing w:line="360" w:lineRule="auto"/>
              <w:rPr>
                <w:color w:val="000000"/>
                <w:kern w:val="0"/>
              </w:rPr>
            </w:pPr>
            <w:r w:rsidRPr="00A62314">
              <w:rPr>
                <w:rFonts w:ascii="宋体" w:hAnsi="宋体"/>
                <w:color w:val="000000"/>
                <w:szCs w:val="21"/>
              </w:rPr>
              <w:t>税务登记证</w:t>
            </w:r>
            <w:r w:rsidRPr="00A62314">
              <w:rPr>
                <w:rFonts w:ascii="宋体" w:hAnsi="宋体" w:hint="eastAsia"/>
                <w:color w:val="000000"/>
                <w:szCs w:val="21"/>
              </w:rPr>
              <w:t>；</w:t>
            </w:r>
          </w:p>
          <w:p w:rsidR="00D16E0C" w:rsidRPr="00D16E0C" w:rsidRDefault="00F4277E" w:rsidP="006C433F">
            <w:pPr>
              <w:numPr>
                <w:ilvl w:val="0"/>
                <w:numId w:val="21"/>
              </w:numPr>
              <w:spacing w:line="360" w:lineRule="auto"/>
              <w:rPr>
                <w:color w:val="000000"/>
                <w:kern w:val="0"/>
              </w:rPr>
            </w:pPr>
            <w:r w:rsidRPr="00A62314">
              <w:rPr>
                <w:rFonts w:ascii="宋体" w:hAnsi="宋体"/>
                <w:color w:val="000000"/>
                <w:szCs w:val="21"/>
              </w:rPr>
              <w:t>相关</w:t>
            </w:r>
            <w:r w:rsidRPr="00A62314">
              <w:rPr>
                <w:rFonts w:ascii="宋体" w:hAnsi="宋体" w:hint="eastAsia"/>
                <w:color w:val="000000"/>
                <w:szCs w:val="21"/>
              </w:rPr>
              <w:t>资质</w:t>
            </w:r>
            <w:r w:rsidRPr="00A62314">
              <w:rPr>
                <w:rFonts w:ascii="宋体" w:hAnsi="宋体"/>
                <w:color w:val="000000"/>
                <w:szCs w:val="21"/>
              </w:rPr>
              <w:t>证书</w:t>
            </w:r>
            <w:r w:rsidRPr="00A62314">
              <w:rPr>
                <w:rFonts w:ascii="宋体" w:hAnsi="宋体" w:hint="eastAsia"/>
                <w:color w:val="000000"/>
                <w:szCs w:val="21"/>
              </w:rPr>
              <w:t>；</w:t>
            </w:r>
          </w:p>
          <w:p w:rsidR="00D16E0C" w:rsidRPr="00D16E0C" w:rsidRDefault="00F4277E" w:rsidP="006C433F">
            <w:pPr>
              <w:numPr>
                <w:ilvl w:val="0"/>
                <w:numId w:val="21"/>
              </w:numPr>
              <w:spacing w:line="360" w:lineRule="auto"/>
              <w:rPr>
                <w:color w:val="000000"/>
                <w:kern w:val="0"/>
              </w:rPr>
            </w:pPr>
            <w:r w:rsidRPr="00A62314">
              <w:rPr>
                <w:rFonts w:ascii="宋体" w:hAnsi="宋体" w:hint="eastAsia"/>
                <w:color w:val="000000"/>
                <w:szCs w:val="21"/>
              </w:rPr>
              <w:t>业绩表；</w:t>
            </w:r>
          </w:p>
          <w:p w:rsidR="00D16E0C" w:rsidRPr="00D16E0C" w:rsidRDefault="00F4277E" w:rsidP="006C433F">
            <w:pPr>
              <w:numPr>
                <w:ilvl w:val="0"/>
                <w:numId w:val="21"/>
              </w:numPr>
              <w:spacing w:line="360" w:lineRule="auto"/>
              <w:rPr>
                <w:color w:val="000000"/>
                <w:kern w:val="0"/>
              </w:rPr>
            </w:pPr>
            <w:r w:rsidRPr="00A62314">
              <w:rPr>
                <w:rFonts w:ascii="宋体" w:hAnsi="宋体"/>
                <w:color w:val="000000"/>
                <w:szCs w:val="21"/>
              </w:rPr>
              <w:t>法定代表人授权书</w:t>
            </w:r>
            <w:r w:rsidRPr="00A62314">
              <w:rPr>
                <w:rFonts w:ascii="宋体" w:hAnsi="宋体" w:hint="eastAsia"/>
                <w:color w:val="000000"/>
                <w:szCs w:val="21"/>
              </w:rPr>
              <w:t>；</w:t>
            </w:r>
          </w:p>
          <w:p w:rsidR="00D16E0C" w:rsidRPr="00D16E0C" w:rsidRDefault="00F4277E" w:rsidP="006C433F">
            <w:pPr>
              <w:numPr>
                <w:ilvl w:val="0"/>
                <w:numId w:val="21"/>
              </w:numPr>
              <w:spacing w:line="360" w:lineRule="auto"/>
              <w:rPr>
                <w:color w:val="000000"/>
                <w:kern w:val="0"/>
              </w:rPr>
            </w:pPr>
            <w:r w:rsidRPr="00A62314">
              <w:rPr>
                <w:rFonts w:ascii="宋体" w:hAnsi="宋体" w:hint="eastAsia"/>
                <w:color w:val="000000"/>
                <w:szCs w:val="21"/>
              </w:rPr>
              <w:t>承诺书；</w:t>
            </w:r>
          </w:p>
          <w:p w:rsidR="00F4277E" w:rsidRPr="00D16E0C" w:rsidRDefault="00F4277E" w:rsidP="006C433F">
            <w:pPr>
              <w:spacing w:line="360" w:lineRule="auto"/>
              <w:rPr>
                <w:kern w:val="0"/>
              </w:rPr>
            </w:pPr>
            <w:r w:rsidRPr="00D16E0C">
              <w:rPr>
                <w:rFonts w:ascii="宋体" w:hAnsi="宋体" w:hint="eastAsia"/>
                <w:szCs w:val="21"/>
              </w:rPr>
              <w:t>以上复印件需加盖公章。（原件备查）</w:t>
            </w:r>
          </w:p>
        </w:tc>
      </w:tr>
      <w:tr w:rsidR="00F4277E" w:rsidRPr="00E50926" w:rsidTr="00F4277E">
        <w:trPr>
          <w:trHeight w:val="567"/>
        </w:trPr>
        <w:tc>
          <w:tcPr>
            <w:tcW w:w="1187" w:type="dxa"/>
            <w:vAlign w:val="center"/>
          </w:tcPr>
          <w:p w:rsidR="00F4277E" w:rsidRPr="00007300" w:rsidRDefault="006454CC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9</w:t>
            </w:r>
          </w:p>
        </w:tc>
        <w:tc>
          <w:tcPr>
            <w:tcW w:w="1615" w:type="dxa"/>
            <w:vAlign w:val="center"/>
          </w:tcPr>
          <w:p w:rsidR="00F4277E" w:rsidRPr="00007300" w:rsidRDefault="00F4277E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 w:rsidRPr="00007300">
              <w:rPr>
                <w:color w:val="000000"/>
                <w:kern w:val="0"/>
              </w:rPr>
              <w:t>踏勘现场</w:t>
            </w:r>
          </w:p>
        </w:tc>
        <w:tc>
          <w:tcPr>
            <w:tcW w:w="6530" w:type="dxa"/>
            <w:vAlign w:val="center"/>
          </w:tcPr>
          <w:p w:rsidR="00F4277E" w:rsidRPr="00851048" w:rsidRDefault="00D16E0C" w:rsidP="006C433F">
            <w:pPr>
              <w:spacing w:line="360" w:lineRule="auto"/>
              <w:rPr>
                <w:color w:val="000000"/>
                <w:kern w:val="0"/>
              </w:rPr>
            </w:pPr>
            <w:r w:rsidRPr="00851048">
              <w:rPr>
                <w:rFonts w:hint="eastAsia"/>
                <w:color w:val="000000"/>
                <w:kern w:val="0"/>
              </w:rPr>
              <w:t>本工程招标人不组织各投标人踏勘现场，由各投标人自行踏勘。</w:t>
            </w:r>
          </w:p>
        </w:tc>
      </w:tr>
      <w:tr w:rsidR="00F4277E" w:rsidRPr="00007300" w:rsidTr="00F4277E">
        <w:trPr>
          <w:trHeight w:val="567"/>
        </w:trPr>
        <w:tc>
          <w:tcPr>
            <w:tcW w:w="1187" w:type="dxa"/>
            <w:vAlign w:val="center"/>
          </w:tcPr>
          <w:p w:rsidR="00F4277E" w:rsidRPr="00007300" w:rsidRDefault="006454CC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10</w:t>
            </w:r>
          </w:p>
        </w:tc>
        <w:tc>
          <w:tcPr>
            <w:tcW w:w="1615" w:type="dxa"/>
            <w:vAlign w:val="center"/>
          </w:tcPr>
          <w:p w:rsidR="00F4277E" w:rsidRPr="00007300" w:rsidRDefault="00F4277E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 w:rsidRPr="00007300">
              <w:rPr>
                <w:rFonts w:hint="eastAsia"/>
                <w:color w:val="000000"/>
                <w:kern w:val="0"/>
              </w:rPr>
              <w:t>转</w:t>
            </w:r>
            <w:r w:rsidRPr="00007300">
              <w:rPr>
                <w:color w:val="000000"/>
                <w:kern w:val="0"/>
              </w:rPr>
              <w:t>包</w:t>
            </w:r>
          </w:p>
        </w:tc>
        <w:tc>
          <w:tcPr>
            <w:tcW w:w="6530" w:type="dxa"/>
            <w:vAlign w:val="center"/>
          </w:tcPr>
          <w:p w:rsidR="00F4277E" w:rsidRPr="00007300" w:rsidRDefault="00F4277E" w:rsidP="006C433F">
            <w:pPr>
              <w:snapToGrid w:val="0"/>
              <w:spacing w:line="360" w:lineRule="auto"/>
              <w:rPr>
                <w:color w:val="000000"/>
                <w:kern w:val="0"/>
              </w:rPr>
            </w:pPr>
            <w:r w:rsidRPr="00007300">
              <w:rPr>
                <w:rFonts w:ascii="宋体" w:hAnsi="宋体" w:hint="eastAsia"/>
                <w:color w:val="000000"/>
                <w:kern w:val="0"/>
              </w:rPr>
              <w:t>■</w:t>
            </w:r>
            <w:r w:rsidRPr="00007300">
              <w:rPr>
                <w:color w:val="000000"/>
                <w:kern w:val="0"/>
              </w:rPr>
              <w:t>不允许</w:t>
            </w:r>
          </w:p>
        </w:tc>
      </w:tr>
      <w:tr w:rsidR="00F4277E" w:rsidRPr="00E34514" w:rsidTr="00F4277E">
        <w:trPr>
          <w:trHeight w:val="567"/>
        </w:trPr>
        <w:tc>
          <w:tcPr>
            <w:tcW w:w="1187" w:type="dxa"/>
            <w:vAlign w:val="center"/>
          </w:tcPr>
          <w:p w:rsidR="00F4277E" w:rsidRPr="00007300" w:rsidRDefault="00F4277E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1</w:t>
            </w:r>
            <w:r w:rsidR="006454CC">
              <w:rPr>
                <w:rFonts w:hint="eastAsia"/>
                <w:color w:val="000000"/>
                <w:kern w:val="0"/>
              </w:rPr>
              <w:t>1</w:t>
            </w:r>
          </w:p>
        </w:tc>
        <w:tc>
          <w:tcPr>
            <w:tcW w:w="1615" w:type="dxa"/>
            <w:vAlign w:val="center"/>
          </w:tcPr>
          <w:p w:rsidR="00F4277E" w:rsidRPr="00007300" w:rsidRDefault="00EA116D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报名</w:t>
            </w:r>
            <w:r w:rsidR="00F4277E" w:rsidRPr="00007300">
              <w:rPr>
                <w:color w:val="000000"/>
                <w:kern w:val="0"/>
              </w:rPr>
              <w:t>截止时间</w:t>
            </w:r>
          </w:p>
        </w:tc>
        <w:tc>
          <w:tcPr>
            <w:tcW w:w="6530" w:type="dxa"/>
            <w:vAlign w:val="center"/>
          </w:tcPr>
          <w:p w:rsidR="00F4277E" w:rsidRPr="00184A41" w:rsidRDefault="00F4277E" w:rsidP="009D45CD">
            <w:pPr>
              <w:snapToGrid w:val="0"/>
              <w:spacing w:line="360" w:lineRule="auto"/>
              <w:ind w:firstLineChars="100" w:firstLine="210"/>
              <w:jc w:val="left"/>
              <w:rPr>
                <w:color w:val="FF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201</w:t>
            </w:r>
            <w:r w:rsidR="00722FD1">
              <w:rPr>
                <w:rFonts w:hint="eastAsia"/>
                <w:color w:val="000000"/>
                <w:kern w:val="0"/>
              </w:rPr>
              <w:t>9</w:t>
            </w:r>
            <w:r>
              <w:rPr>
                <w:rFonts w:hint="eastAsia"/>
                <w:color w:val="000000"/>
                <w:kern w:val="0"/>
              </w:rPr>
              <w:t>年</w:t>
            </w:r>
            <w:r w:rsidR="00EA116D">
              <w:rPr>
                <w:rFonts w:hint="eastAsia"/>
                <w:color w:val="000000"/>
                <w:kern w:val="0"/>
              </w:rPr>
              <w:t>3</w:t>
            </w:r>
            <w:r w:rsidR="00722FD1">
              <w:rPr>
                <w:rFonts w:hint="eastAsia"/>
                <w:color w:val="000000"/>
                <w:kern w:val="0"/>
              </w:rPr>
              <w:t xml:space="preserve"> </w:t>
            </w:r>
            <w:r>
              <w:rPr>
                <w:rFonts w:hint="eastAsia"/>
                <w:color w:val="000000"/>
                <w:kern w:val="0"/>
              </w:rPr>
              <w:t>月</w:t>
            </w:r>
            <w:r w:rsidR="00EA116D">
              <w:rPr>
                <w:rFonts w:hint="eastAsia"/>
                <w:color w:val="000000"/>
                <w:kern w:val="0"/>
              </w:rPr>
              <w:t>1</w:t>
            </w:r>
            <w:r w:rsidR="009D45CD">
              <w:rPr>
                <w:rFonts w:hint="eastAsia"/>
                <w:color w:val="000000"/>
                <w:kern w:val="0"/>
              </w:rPr>
              <w:t>9</w:t>
            </w:r>
            <w:r w:rsidR="00722FD1">
              <w:rPr>
                <w:rFonts w:hint="eastAsia"/>
                <w:color w:val="000000"/>
                <w:kern w:val="0"/>
              </w:rPr>
              <w:t xml:space="preserve"> </w:t>
            </w:r>
            <w:r>
              <w:rPr>
                <w:rFonts w:hint="eastAsia"/>
                <w:color w:val="000000"/>
                <w:kern w:val="0"/>
              </w:rPr>
              <w:t>日</w:t>
            </w:r>
            <w:r w:rsidR="00722FD1">
              <w:rPr>
                <w:rFonts w:hint="eastAsia"/>
                <w:color w:val="000000"/>
                <w:kern w:val="0"/>
              </w:rPr>
              <w:t xml:space="preserve"> </w:t>
            </w:r>
            <w:r w:rsidR="00EA116D">
              <w:rPr>
                <w:rFonts w:hint="eastAsia"/>
                <w:color w:val="000000"/>
                <w:kern w:val="0"/>
              </w:rPr>
              <w:t>17</w:t>
            </w:r>
            <w:r w:rsidR="00722FD1">
              <w:rPr>
                <w:rFonts w:hint="eastAsia"/>
                <w:color w:val="000000"/>
                <w:kern w:val="0"/>
              </w:rPr>
              <w:t xml:space="preserve"> </w:t>
            </w:r>
            <w:r>
              <w:rPr>
                <w:rFonts w:hint="eastAsia"/>
                <w:color w:val="000000"/>
                <w:kern w:val="0"/>
              </w:rPr>
              <w:t>点</w:t>
            </w:r>
          </w:p>
        </w:tc>
      </w:tr>
      <w:tr w:rsidR="003700DD" w:rsidRPr="00E34514" w:rsidTr="00F4277E">
        <w:trPr>
          <w:trHeight w:val="567"/>
        </w:trPr>
        <w:tc>
          <w:tcPr>
            <w:tcW w:w="1187" w:type="dxa"/>
            <w:vAlign w:val="center"/>
          </w:tcPr>
          <w:p w:rsidR="003700DD" w:rsidRDefault="006454CC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12</w:t>
            </w:r>
          </w:p>
        </w:tc>
        <w:tc>
          <w:tcPr>
            <w:tcW w:w="1615" w:type="dxa"/>
            <w:vAlign w:val="center"/>
          </w:tcPr>
          <w:p w:rsidR="003700DD" w:rsidRPr="003700DD" w:rsidRDefault="003700DD" w:rsidP="006C433F">
            <w:pPr>
              <w:spacing w:line="360" w:lineRule="auto"/>
              <w:jc w:val="center"/>
              <w:rPr>
                <w:color w:val="000000"/>
                <w:kern w:val="0"/>
              </w:rPr>
            </w:pPr>
            <w:r w:rsidRPr="003700DD">
              <w:rPr>
                <w:rFonts w:hint="eastAsia"/>
                <w:color w:val="000000"/>
                <w:kern w:val="0"/>
              </w:rPr>
              <w:t>书面质疑递交时间及地点</w:t>
            </w:r>
          </w:p>
        </w:tc>
        <w:tc>
          <w:tcPr>
            <w:tcW w:w="6530" w:type="dxa"/>
            <w:vAlign w:val="center"/>
          </w:tcPr>
          <w:p w:rsidR="003700DD" w:rsidRPr="003700DD" w:rsidRDefault="003700DD" w:rsidP="006C433F">
            <w:pPr>
              <w:spacing w:line="360" w:lineRule="auto"/>
              <w:rPr>
                <w:color w:val="000000"/>
                <w:kern w:val="0"/>
              </w:rPr>
            </w:pPr>
            <w:r w:rsidRPr="003700DD">
              <w:rPr>
                <w:rFonts w:hint="eastAsia"/>
                <w:color w:val="000000"/>
                <w:kern w:val="0"/>
              </w:rPr>
              <w:t>各</w:t>
            </w:r>
            <w:r>
              <w:rPr>
                <w:rFonts w:hint="eastAsia"/>
                <w:color w:val="000000"/>
                <w:kern w:val="0"/>
              </w:rPr>
              <w:t>竞谈</w:t>
            </w:r>
            <w:r w:rsidRPr="003700DD">
              <w:rPr>
                <w:rFonts w:hint="eastAsia"/>
                <w:color w:val="000000"/>
                <w:kern w:val="0"/>
              </w:rPr>
              <w:t>人的质疑采用书面形式进行回答。</w:t>
            </w:r>
          </w:p>
          <w:p w:rsidR="003700DD" w:rsidRPr="003700DD" w:rsidRDefault="003700DD" w:rsidP="009D45CD">
            <w:pPr>
              <w:pStyle w:val="af3"/>
              <w:widowControl/>
              <w:adjustRightInd/>
              <w:spacing w:line="360" w:lineRule="auto"/>
              <w:rPr>
                <w:color w:val="000000"/>
                <w:sz w:val="21"/>
                <w:szCs w:val="24"/>
              </w:rPr>
            </w:pPr>
            <w:r w:rsidRPr="003700DD">
              <w:rPr>
                <w:rFonts w:hint="eastAsia"/>
                <w:color w:val="000000"/>
                <w:sz w:val="21"/>
                <w:szCs w:val="24"/>
              </w:rPr>
              <w:t>递交书面置疑（如果有）的截止时间</w:t>
            </w:r>
            <w:r w:rsidRPr="003700DD">
              <w:rPr>
                <w:rFonts w:hint="eastAsia"/>
                <w:color w:val="000000"/>
                <w:sz w:val="21"/>
                <w:szCs w:val="24"/>
              </w:rPr>
              <w:t>:</w:t>
            </w:r>
            <w:r w:rsidRPr="003700DD">
              <w:rPr>
                <w:color w:val="000000"/>
                <w:sz w:val="21"/>
                <w:szCs w:val="24"/>
              </w:rPr>
              <w:t xml:space="preserve"> 20</w:t>
            </w:r>
            <w:r>
              <w:rPr>
                <w:rFonts w:hint="eastAsia"/>
                <w:color w:val="000000"/>
                <w:sz w:val="21"/>
                <w:szCs w:val="24"/>
              </w:rPr>
              <w:t>1</w:t>
            </w:r>
            <w:r w:rsidR="00722FD1">
              <w:rPr>
                <w:rFonts w:hint="eastAsia"/>
                <w:color w:val="000000"/>
                <w:sz w:val="21"/>
                <w:szCs w:val="24"/>
              </w:rPr>
              <w:t>9</w:t>
            </w:r>
            <w:r w:rsidRPr="003700DD">
              <w:rPr>
                <w:color w:val="000000"/>
                <w:sz w:val="21"/>
                <w:szCs w:val="24"/>
              </w:rPr>
              <w:t>年</w:t>
            </w:r>
            <w:r w:rsidR="00EA116D">
              <w:rPr>
                <w:rFonts w:hint="eastAsia"/>
                <w:color w:val="000000"/>
                <w:sz w:val="21"/>
                <w:szCs w:val="24"/>
              </w:rPr>
              <w:t>3</w:t>
            </w:r>
            <w:r w:rsidR="00722FD1">
              <w:rPr>
                <w:rFonts w:hint="eastAsia"/>
                <w:color w:val="000000"/>
                <w:sz w:val="21"/>
                <w:szCs w:val="24"/>
              </w:rPr>
              <w:t xml:space="preserve"> </w:t>
            </w:r>
            <w:r w:rsidRPr="003700DD">
              <w:rPr>
                <w:color w:val="000000"/>
                <w:sz w:val="21"/>
                <w:szCs w:val="24"/>
              </w:rPr>
              <w:t>月</w:t>
            </w:r>
            <w:r w:rsidR="00EA116D">
              <w:rPr>
                <w:rFonts w:hint="eastAsia"/>
                <w:color w:val="000000"/>
                <w:sz w:val="21"/>
                <w:szCs w:val="24"/>
              </w:rPr>
              <w:t>1</w:t>
            </w:r>
            <w:r w:rsidR="009D45CD">
              <w:rPr>
                <w:rFonts w:hint="eastAsia"/>
                <w:color w:val="000000"/>
                <w:sz w:val="21"/>
                <w:szCs w:val="24"/>
              </w:rPr>
              <w:t>9</w:t>
            </w:r>
            <w:r w:rsidRPr="003700DD">
              <w:rPr>
                <w:color w:val="000000"/>
                <w:sz w:val="21"/>
                <w:szCs w:val="24"/>
              </w:rPr>
              <w:t>日</w:t>
            </w:r>
            <w:r w:rsidR="00722FD1">
              <w:rPr>
                <w:rFonts w:hint="eastAsia"/>
                <w:color w:val="000000"/>
                <w:sz w:val="21"/>
                <w:szCs w:val="24"/>
              </w:rPr>
              <w:t xml:space="preserve"> </w:t>
            </w:r>
            <w:r w:rsidRPr="003700DD">
              <w:rPr>
                <w:rFonts w:hint="eastAsia"/>
                <w:color w:val="000000"/>
                <w:sz w:val="21"/>
                <w:szCs w:val="24"/>
              </w:rPr>
              <w:t>。</w:t>
            </w:r>
          </w:p>
        </w:tc>
      </w:tr>
      <w:tr w:rsidR="00A7633F" w:rsidRPr="00E34514" w:rsidTr="00F4277E">
        <w:trPr>
          <w:trHeight w:val="567"/>
        </w:trPr>
        <w:tc>
          <w:tcPr>
            <w:tcW w:w="1187" w:type="dxa"/>
            <w:vAlign w:val="center"/>
          </w:tcPr>
          <w:p w:rsidR="00A7633F" w:rsidRDefault="006454CC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13</w:t>
            </w:r>
          </w:p>
        </w:tc>
        <w:tc>
          <w:tcPr>
            <w:tcW w:w="1615" w:type="dxa"/>
            <w:vAlign w:val="center"/>
          </w:tcPr>
          <w:p w:rsidR="00A7633F" w:rsidRPr="003700DD" w:rsidRDefault="00A7633F" w:rsidP="006C433F">
            <w:pPr>
              <w:spacing w:line="360" w:lineRule="auto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竞谈报价</w:t>
            </w:r>
          </w:p>
        </w:tc>
        <w:tc>
          <w:tcPr>
            <w:tcW w:w="6530" w:type="dxa"/>
            <w:vAlign w:val="center"/>
          </w:tcPr>
          <w:p w:rsidR="00A7633F" w:rsidRPr="003700DD" w:rsidRDefault="00A7633F" w:rsidP="006C433F">
            <w:pPr>
              <w:spacing w:line="360" w:lineRule="auto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竞谈</w:t>
            </w:r>
            <w:r w:rsidRPr="00A7633F">
              <w:rPr>
                <w:rFonts w:hint="eastAsia"/>
                <w:color w:val="000000"/>
                <w:kern w:val="0"/>
              </w:rPr>
              <w:t>人根据本工程的实际情况，</w:t>
            </w:r>
            <w:proofErr w:type="gramStart"/>
            <w:r w:rsidRPr="00A7633F">
              <w:rPr>
                <w:rFonts w:hint="eastAsia"/>
                <w:color w:val="000000"/>
                <w:kern w:val="0"/>
              </w:rPr>
              <w:t>由</w:t>
            </w:r>
            <w:r w:rsidR="00B273A0">
              <w:rPr>
                <w:rFonts w:hint="eastAsia"/>
                <w:color w:val="000000"/>
                <w:kern w:val="0"/>
              </w:rPr>
              <w:t>竞谈</w:t>
            </w:r>
            <w:proofErr w:type="gramEnd"/>
            <w:r w:rsidRPr="00A7633F">
              <w:rPr>
                <w:rFonts w:hint="eastAsia"/>
                <w:color w:val="000000"/>
                <w:kern w:val="0"/>
              </w:rPr>
              <w:t>人结合自身实力和市场行情，</w:t>
            </w:r>
            <w:r w:rsidRPr="00A7633F">
              <w:rPr>
                <w:rFonts w:hint="eastAsia"/>
                <w:color w:val="000000"/>
                <w:kern w:val="0"/>
              </w:rPr>
              <w:lastRenderedPageBreak/>
              <w:t>自主进行报价，按中标</w:t>
            </w:r>
            <w:r w:rsidR="001677AA">
              <w:rPr>
                <w:rFonts w:hint="eastAsia"/>
                <w:color w:val="000000"/>
                <w:kern w:val="0"/>
              </w:rPr>
              <w:t>价</w:t>
            </w:r>
            <w:r w:rsidRPr="00A7633F">
              <w:rPr>
                <w:rFonts w:hint="eastAsia"/>
                <w:color w:val="000000"/>
                <w:kern w:val="0"/>
              </w:rPr>
              <w:t>办理结算。</w:t>
            </w:r>
          </w:p>
        </w:tc>
      </w:tr>
      <w:tr w:rsidR="00A7633F" w:rsidRPr="00E34514" w:rsidTr="00F4277E">
        <w:trPr>
          <w:trHeight w:val="567"/>
        </w:trPr>
        <w:tc>
          <w:tcPr>
            <w:tcW w:w="1187" w:type="dxa"/>
            <w:vAlign w:val="center"/>
          </w:tcPr>
          <w:p w:rsidR="00A7633F" w:rsidRDefault="006454CC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lastRenderedPageBreak/>
              <w:t>14</w:t>
            </w:r>
          </w:p>
        </w:tc>
        <w:tc>
          <w:tcPr>
            <w:tcW w:w="1615" w:type="dxa"/>
            <w:vAlign w:val="center"/>
          </w:tcPr>
          <w:p w:rsidR="00A7633F" w:rsidRDefault="00A7633F" w:rsidP="006C433F">
            <w:pPr>
              <w:spacing w:line="360" w:lineRule="auto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最高限价</w:t>
            </w:r>
          </w:p>
        </w:tc>
        <w:tc>
          <w:tcPr>
            <w:tcW w:w="6530" w:type="dxa"/>
            <w:vAlign w:val="center"/>
          </w:tcPr>
          <w:p w:rsidR="00A7633F" w:rsidRDefault="00A7633F" w:rsidP="00EA116D">
            <w:pPr>
              <w:spacing w:line="360" w:lineRule="auto"/>
              <w:rPr>
                <w:color w:val="000000"/>
                <w:kern w:val="0"/>
              </w:rPr>
            </w:pPr>
            <w:r w:rsidRPr="00A7633F">
              <w:rPr>
                <w:rFonts w:hint="eastAsia"/>
                <w:color w:val="000000"/>
                <w:kern w:val="0"/>
              </w:rPr>
              <w:t>根据本工程的实际情况，并结合市场行情，</w:t>
            </w:r>
            <w:r>
              <w:rPr>
                <w:rFonts w:hint="eastAsia"/>
                <w:color w:val="000000"/>
                <w:kern w:val="0"/>
              </w:rPr>
              <w:t>竞谈</w:t>
            </w:r>
            <w:r w:rsidRPr="00A7633F">
              <w:rPr>
                <w:rFonts w:hint="eastAsia"/>
                <w:color w:val="000000"/>
                <w:kern w:val="0"/>
              </w:rPr>
              <w:t>人的</w:t>
            </w:r>
            <w:r w:rsidR="00CD6612">
              <w:rPr>
                <w:rFonts w:hint="eastAsia"/>
                <w:color w:val="000000"/>
                <w:kern w:val="0"/>
              </w:rPr>
              <w:t>总</w:t>
            </w:r>
            <w:r w:rsidRPr="00A7633F">
              <w:rPr>
                <w:rFonts w:hint="eastAsia"/>
                <w:color w:val="000000"/>
                <w:kern w:val="0"/>
              </w:rPr>
              <w:t>设计费用报价不得超过</w:t>
            </w:r>
            <w:r>
              <w:rPr>
                <w:rFonts w:hint="eastAsia"/>
                <w:color w:val="000000"/>
                <w:kern w:val="0"/>
              </w:rPr>
              <w:t>邀请</w:t>
            </w:r>
            <w:r w:rsidRPr="00A7633F">
              <w:rPr>
                <w:rFonts w:hint="eastAsia"/>
                <w:color w:val="000000"/>
                <w:kern w:val="0"/>
              </w:rPr>
              <w:t>人设的最高限价</w:t>
            </w:r>
            <w:r w:rsidR="00722FD1">
              <w:rPr>
                <w:rFonts w:hint="eastAsia"/>
                <w:color w:val="000000"/>
                <w:kern w:val="0"/>
              </w:rPr>
              <w:t>3</w:t>
            </w:r>
            <w:r w:rsidR="00EA116D">
              <w:rPr>
                <w:rFonts w:hint="eastAsia"/>
                <w:kern w:val="0"/>
              </w:rPr>
              <w:t>5</w:t>
            </w:r>
            <w:r w:rsidR="001363C1" w:rsidRPr="00347D7F">
              <w:rPr>
                <w:rFonts w:hint="eastAsia"/>
                <w:kern w:val="0"/>
              </w:rPr>
              <w:t>万元</w:t>
            </w:r>
            <w:r w:rsidR="008A05FD">
              <w:rPr>
                <w:rFonts w:hint="eastAsia"/>
                <w:kern w:val="0"/>
              </w:rPr>
              <w:t>（含</w:t>
            </w:r>
            <w:r w:rsidR="00722FD1">
              <w:rPr>
                <w:rFonts w:hint="eastAsia"/>
                <w:kern w:val="0"/>
              </w:rPr>
              <w:t>3</w:t>
            </w:r>
            <w:r w:rsidR="00EA116D">
              <w:rPr>
                <w:rFonts w:hint="eastAsia"/>
                <w:kern w:val="0"/>
              </w:rPr>
              <w:t>5</w:t>
            </w:r>
            <w:r w:rsidR="008A05FD">
              <w:rPr>
                <w:rFonts w:hint="eastAsia"/>
                <w:kern w:val="0"/>
              </w:rPr>
              <w:t>万元）</w:t>
            </w:r>
            <w:r w:rsidRPr="00347D7F">
              <w:rPr>
                <w:rFonts w:hint="eastAsia"/>
                <w:kern w:val="0"/>
              </w:rPr>
              <w:t>，否则竞谈报价为无效竞谈报价</w:t>
            </w:r>
            <w:r w:rsidRPr="00A7633F">
              <w:rPr>
                <w:rFonts w:hint="eastAsia"/>
                <w:color w:val="000000"/>
                <w:kern w:val="0"/>
              </w:rPr>
              <w:t>，其</w:t>
            </w:r>
            <w:r>
              <w:rPr>
                <w:rFonts w:hint="eastAsia"/>
                <w:color w:val="000000"/>
                <w:kern w:val="0"/>
              </w:rPr>
              <w:t>竞</w:t>
            </w:r>
            <w:proofErr w:type="gramStart"/>
            <w:r>
              <w:rPr>
                <w:rFonts w:hint="eastAsia"/>
                <w:color w:val="000000"/>
                <w:kern w:val="0"/>
              </w:rPr>
              <w:t>谈</w:t>
            </w:r>
            <w:r w:rsidRPr="00A7633F">
              <w:rPr>
                <w:rFonts w:hint="eastAsia"/>
                <w:color w:val="000000"/>
                <w:kern w:val="0"/>
              </w:rPr>
              <w:t>文件</w:t>
            </w:r>
            <w:proofErr w:type="gramEnd"/>
            <w:r w:rsidRPr="00A7633F">
              <w:rPr>
                <w:rFonts w:hint="eastAsia"/>
                <w:color w:val="000000"/>
                <w:kern w:val="0"/>
              </w:rPr>
              <w:t>按</w:t>
            </w:r>
            <w:r>
              <w:rPr>
                <w:rFonts w:hint="eastAsia"/>
                <w:color w:val="000000"/>
                <w:kern w:val="0"/>
              </w:rPr>
              <w:t>作废</w:t>
            </w:r>
            <w:r w:rsidRPr="00A7633F">
              <w:rPr>
                <w:rFonts w:hint="eastAsia"/>
                <w:color w:val="000000"/>
                <w:kern w:val="0"/>
              </w:rPr>
              <w:t>处理。</w:t>
            </w:r>
          </w:p>
        </w:tc>
      </w:tr>
      <w:tr w:rsidR="00F4277E" w:rsidRPr="00007300" w:rsidTr="00F4277E">
        <w:trPr>
          <w:trHeight w:val="567"/>
        </w:trPr>
        <w:tc>
          <w:tcPr>
            <w:tcW w:w="1187" w:type="dxa"/>
            <w:vAlign w:val="center"/>
          </w:tcPr>
          <w:p w:rsidR="00F4277E" w:rsidRPr="00007300" w:rsidRDefault="00F4277E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1</w:t>
            </w:r>
            <w:r w:rsidR="006454CC">
              <w:rPr>
                <w:rFonts w:hint="eastAsia"/>
                <w:color w:val="000000"/>
                <w:kern w:val="0"/>
              </w:rPr>
              <w:t>5</w:t>
            </w:r>
          </w:p>
        </w:tc>
        <w:tc>
          <w:tcPr>
            <w:tcW w:w="1615" w:type="dxa"/>
            <w:vAlign w:val="center"/>
          </w:tcPr>
          <w:p w:rsidR="00F4277E" w:rsidRPr="00007300" w:rsidRDefault="00F4277E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项目设计</w:t>
            </w:r>
            <w:r w:rsidR="00D50CA9">
              <w:rPr>
                <w:rFonts w:hint="eastAsia"/>
                <w:color w:val="000000"/>
                <w:kern w:val="0"/>
              </w:rPr>
              <w:t>方案</w:t>
            </w:r>
            <w:r>
              <w:rPr>
                <w:rFonts w:hint="eastAsia"/>
                <w:color w:val="000000"/>
                <w:kern w:val="0"/>
              </w:rPr>
              <w:t>评选方式</w:t>
            </w:r>
          </w:p>
        </w:tc>
        <w:tc>
          <w:tcPr>
            <w:tcW w:w="6530" w:type="dxa"/>
            <w:vAlign w:val="center"/>
          </w:tcPr>
          <w:p w:rsidR="00F4277E" w:rsidRPr="00E50926" w:rsidRDefault="00F4277E" w:rsidP="00CD6612">
            <w:pPr>
              <w:spacing w:line="360" w:lineRule="auto"/>
              <w:ind w:left="178" w:rightChars="85" w:right="178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设计</w:t>
            </w:r>
            <w:r w:rsidR="00E95079">
              <w:rPr>
                <w:rFonts w:hint="eastAsia"/>
                <w:color w:val="000000"/>
                <w:kern w:val="0"/>
              </w:rPr>
              <w:t>方案</w:t>
            </w:r>
            <w:r>
              <w:rPr>
                <w:rFonts w:hint="eastAsia"/>
                <w:color w:val="000000"/>
                <w:kern w:val="0"/>
              </w:rPr>
              <w:t>评选</w:t>
            </w:r>
            <w:proofErr w:type="gramStart"/>
            <w:r>
              <w:rPr>
                <w:rFonts w:hint="eastAsia"/>
                <w:color w:val="000000"/>
                <w:kern w:val="0"/>
              </w:rPr>
              <w:t>由竞谈单位</w:t>
            </w:r>
            <w:proofErr w:type="gramEnd"/>
            <w:r>
              <w:rPr>
                <w:rFonts w:hint="eastAsia"/>
                <w:color w:val="000000"/>
                <w:kern w:val="0"/>
              </w:rPr>
              <w:t>现场讲解，医院组织专家进行评审</w:t>
            </w:r>
            <w:r w:rsidR="00374F4A">
              <w:rPr>
                <w:rFonts w:hint="eastAsia"/>
                <w:color w:val="000000"/>
                <w:kern w:val="0"/>
              </w:rPr>
              <w:t>，评选出第一名作为中标单位。</w:t>
            </w:r>
          </w:p>
        </w:tc>
      </w:tr>
      <w:tr w:rsidR="00F4277E" w:rsidRPr="00007300" w:rsidTr="00F4277E">
        <w:trPr>
          <w:trHeight w:val="567"/>
        </w:trPr>
        <w:tc>
          <w:tcPr>
            <w:tcW w:w="1187" w:type="dxa"/>
            <w:vAlign w:val="center"/>
          </w:tcPr>
          <w:p w:rsidR="00F4277E" w:rsidRDefault="00F4277E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1</w:t>
            </w:r>
            <w:r w:rsidR="006454CC">
              <w:rPr>
                <w:rFonts w:hint="eastAsia"/>
                <w:color w:val="000000"/>
                <w:kern w:val="0"/>
              </w:rPr>
              <w:t>6</w:t>
            </w:r>
          </w:p>
        </w:tc>
        <w:tc>
          <w:tcPr>
            <w:tcW w:w="1615" w:type="dxa"/>
            <w:vAlign w:val="center"/>
          </w:tcPr>
          <w:p w:rsidR="00F4277E" w:rsidRPr="00007300" w:rsidRDefault="00F4277E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付款方式</w:t>
            </w:r>
          </w:p>
        </w:tc>
        <w:tc>
          <w:tcPr>
            <w:tcW w:w="6530" w:type="dxa"/>
            <w:vAlign w:val="center"/>
          </w:tcPr>
          <w:p w:rsidR="00522970" w:rsidRPr="00522970" w:rsidRDefault="00522970" w:rsidP="006C433F">
            <w:pPr>
              <w:pStyle w:val="af0"/>
              <w:spacing w:line="360" w:lineRule="auto"/>
              <w:ind w:firstLineChars="200" w:firstLine="420"/>
              <w:rPr>
                <w:rFonts w:ascii="Times New Roman" w:eastAsia="宋体" w:hAnsi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/>
                <w:sz w:val="21"/>
                <w:szCs w:val="24"/>
              </w:rPr>
              <w:t>（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4"/>
              </w:rPr>
              <w:t>1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4"/>
              </w:rPr>
              <w:t>）</w:t>
            </w:r>
            <w:r w:rsidRPr="00522970">
              <w:rPr>
                <w:rFonts w:ascii="Times New Roman" w:eastAsia="宋体" w:hAnsi="Times New Roman" w:hint="eastAsia"/>
                <w:color w:val="000000"/>
                <w:sz w:val="21"/>
                <w:szCs w:val="24"/>
              </w:rPr>
              <w:t>合同签订，完成方案设计后，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4"/>
              </w:rPr>
              <w:t>邀请</w:t>
            </w:r>
            <w:r w:rsidRPr="00522970">
              <w:rPr>
                <w:rFonts w:ascii="Times New Roman" w:eastAsia="宋体" w:hAnsi="Times New Roman" w:hint="eastAsia"/>
                <w:color w:val="000000"/>
                <w:sz w:val="21"/>
                <w:szCs w:val="24"/>
              </w:rPr>
              <w:t>人向中标人支付合同价款的</w:t>
            </w:r>
            <w:r w:rsidR="00077F77">
              <w:rPr>
                <w:rFonts w:ascii="Times New Roman" w:eastAsia="宋体" w:hAnsi="Times New Roman" w:hint="eastAsia"/>
                <w:color w:val="000000"/>
                <w:sz w:val="21"/>
                <w:szCs w:val="24"/>
              </w:rPr>
              <w:t>3</w:t>
            </w:r>
            <w:r w:rsidRPr="00522970">
              <w:rPr>
                <w:rFonts w:ascii="Times New Roman" w:eastAsia="宋体" w:hAnsi="Times New Roman" w:hint="eastAsia"/>
                <w:color w:val="000000"/>
                <w:sz w:val="21"/>
                <w:szCs w:val="24"/>
              </w:rPr>
              <w:t>0%</w:t>
            </w:r>
          </w:p>
          <w:p w:rsidR="00522970" w:rsidRPr="00522970" w:rsidRDefault="00522970" w:rsidP="006C433F">
            <w:pPr>
              <w:pStyle w:val="af0"/>
              <w:spacing w:line="360" w:lineRule="auto"/>
              <w:ind w:firstLineChars="200" w:firstLine="420"/>
              <w:rPr>
                <w:rFonts w:ascii="Times New Roman" w:eastAsia="宋体" w:hAnsi="Times New Roman"/>
                <w:color w:val="000000"/>
                <w:sz w:val="21"/>
                <w:szCs w:val="24"/>
              </w:rPr>
            </w:pPr>
            <w:r w:rsidRPr="00522970">
              <w:rPr>
                <w:rFonts w:ascii="Times New Roman" w:eastAsia="宋体" w:hAnsi="Times New Roman" w:hint="eastAsia"/>
                <w:color w:val="000000"/>
                <w:sz w:val="21"/>
                <w:szCs w:val="24"/>
              </w:rPr>
              <w:t>（</w:t>
            </w:r>
            <w:r w:rsidRPr="00522970">
              <w:rPr>
                <w:rFonts w:ascii="Times New Roman" w:eastAsia="宋体" w:hAnsi="Times New Roman" w:hint="eastAsia"/>
                <w:color w:val="000000"/>
                <w:sz w:val="21"/>
                <w:szCs w:val="24"/>
              </w:rPr>
              <w:t>2</w:t>
            </w:r>
            <w:r w:rsidRPr="00522970">
              <w:rPr>
                <w:rFonts w:ascii="Times New Roman" w:eastAsia="宋体" w:hAnsi="Times New Roman" w:hint="eastAsia"/>
                <w:color w:val="000000"/>
                <w:sz w:val="21"/>
                <w:szCs w:val="24"/>
              </w:rPr>
              <w:t>）中标人提交正式施工图（通过审查机构审查的）后，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4"/>
              </w:rPr>
              <w:t>邀请</w:t>
            </w:r>
            <w:r w:rsidRPr="00522970">
              <w:rPr>
                <w:rFonts w:ascii="Times New Roman" w:eastAsia="宋体" w:hAnsi="Times New Roman" w:hint="eastAsia"/>
                <w:color w:val="000000"/>
                <w:sz w:val="21"/>
                <w:szCs w:val="24"/>
              </w:rPr>
              <w:t>人向中标人支付合同价款的</w:t>
            </w:r>
            <w:r w:rsidRPr="00522970">
              <w:rPr>
                <w:rFonts w:ascii="Times New Roman" w:eastAsia="宋体" w:hAnsi="Times New Roman" w:hint="eastAsia"/>
                <w:color w:val="000000"/>
                <w:sz w:val="21"/>
                <w:szCs w:val="24"/>
              </w:rPr>
              <w:t>40%</w:t>
            </w:r>
          </w:p>
          <w:p w:rsidR="00522970" w:rsidRPr="00522970" w:rsidRDefault="00522970" w:rsidP="006C433F">
            <w:pPr>
              <w:pStyle w:val="af0"/>
              <w:spacing w:line="360" w:lineRule="auto"/>
              <w:ind w:firstLineChars="200" w:firstLine="420"/>
              <w:rPr>
                <w:rFonts w:ascii="Times New Roman" w:eastAsia="宋体" w:hAnsi="Times New Roman"/>
                <w:color w:val="000000"/>
                <w:sz w:val="21"/>
                <w:szCs w:val="24"/>
              </w:rPr>
            </w:pPr>
            <w:r w:rsidRPr="00522970">
              <w:rPr>
                <w:rFonts w:ascii="Times New Roman" w:eastAsia="宋体" w:hAnsi="Times New Roman" w:hint="eastAsia"/>
                <w:color w:val="000000"/>
                <w:sz w:val="21"/>
                <w:szCs w:val="24"/>
              </w:rPr>
              <w:t>（</w:t>
            </w:r>
            <w:r w:rsidRPr="00522970">
              <w:rPr>
                <w:rFonts w:ascii="Times New Roman" w:eastAsia="宋体" w:hAnsi="Times New Roman" w:hint="eastAsia"/>
                <w:color w:val="000000"/>
                <w:sz w:val="21"/>
                <w:szCs w:val="24"/>
              </w:rPr>
              <w:t>3</w:t>
            </w:r>
            <w:r w:rsidRPr="00522970">
              <w:rPr>
                <w:rFonts w:ascii="Times New Roman" w:eastAsia="宋体" w:hAnsi="Times New Roman" w:hint="eastAsia"/>
                <w:color w:val="000000"/>
                <w:sz w:val="21"/>
                <w:szCs w:val="24"/>
              </w:rPr>
              <w:t>）本项目施工验收合格后，</w:t>
            </w:r>
            <w:r>
              <w:rPr>
                <w:rFonts w:ascii="Times New Roman" w:eastAsia="宋体" w:hAnsi="Times New Roman" w:hint="eastAsia"/>
                <w:color w:val="000000"/>
                <w:sz w:val="21"/>
                <w:szCs w:val="24"/>
              </w:rPr>
              <w:t>邀请</w:t>
            </w:r>
            <w:r w:rsidRPr="00522970">
              <w:rPr>
                <w:rFonts w:ascii="Times New Roman" w:eastAsia="宋体" w:hAnsi="Times New Roman" w:hint="eastAsia"/>
                <w:color w:val="000000"/>
                <w:sz w:val="21"/>
                <w:szCs w:val="24"/>
              </w:rPr>
              <w:t>人向中标人支付合同价款的</w:t>
            </w:r>
            <w:r w:rsidR="00CD6612">
              <w:rPr>
                <w:rFonts w:ascii="Times New Roman" w:eastAsia="宋体" w:hAnsi="Times New Roman" w:hint="eastAsia"/>
                <w:color w:val="000000"/>
                <w:sz w:val="21"/>
                <w:szCs w:val="24"/>
              </w:rPr>
              <w:t>1</w:t>
            </w:r>
            <w:r w:rsidR="00304BF3">
              <w:rPr>
                <w:rFonts w:ascii="Times New Roman" w:eastAsia="宋体" w:hAnsi="Times New Roman" w:hint="eastAsia"/>
                <w:color w:val="000000"/>
                <w:sz w:val="21"/>
                <w:szCs w:val="24"/>
              </w:rPr>
              <w:t>5</w:t>
            </w:r>
            <w:r w:rsidRPr="00522970">
              <w:rPr>
                <w:rFonts w:ascii="Times New Roman" w:eastAsia="宋体" w:hAnsi="Times New Roman" w:hint="eastAsia"/>
                <w:color w:val="000000"/>
                <w:sz w:val="21"/>
                <w:szCs w:val="24"/>
              </w:rPr>
              <w:t>%</w:t>
            </w:r>
          </w:p>
          <w:p w:rsidR="00F4277E" w:rsidRPr="00E50926" w:rsidRDefault="00522970" w:rsidP="006C433F">
            <w:pPr>
              <w:pStyle w:val="af0"/>
              <w:spacing w:line="360" w:lineRule="auto"/>
              <w:ind w:firstLineChars="200" w:firstLine="420"/>
              <w:rPr>
                <w:rFonts w:ascii="Times New Roman" w:eastAsia="宋体" w:hAnsi="Times New Roman"/>
                <w:color w:val="000000"/>
                <w:kern w:val="2"/>
                <w:sz w:val="21"/>
                <w:szCs w:val="24"/>
              </w:rPr>
            </w:pPr>
            <w:r w:rsidRPr="00522970">
              <w:rPr>
                <w:rFonts w:ascii="Times New Roman" w:eastAsia="宋体" w:hAnsi="Times New Roman" w:hint="eastAsia"/>
                <w:color w:val="000000"/>
                <w:sz w:val="21"/>
                <w:szCs w:val="24"/>
              </w:rPr>
              <w:t>（</w:t>
            </w:r>
            <w:r w:rsidRPr="00522970">
              <w:rPr>
                <w:rFonts w:ascii="Times New Roman" w:eastAsia="宋体" w:hAnsi="Times New Roman" w:hint="eastAsia"/>
                <w:color w:val="000000"/>
                <w:sz w:val="21"/>
                <w:szCs w:val="24"/>
              </w:rPr>
              <w:t>4</w:t>
            </w:r>
            <w:r w:rsidR="00A30A8B">
              <w:rPr>
                <w:rFonts w:ascii="Times New Roman" w:eastAsia="宋体" w:hAnsi="Times New Roman" w:hint="eastAsia"/>
                <w:color w:val="000000"/>
                <w:sz w:val="21"/>
                <w:szCs w:val="24"/>
              </w:rPr>
              <w:t>）本项目竣工验收</w:t>
            </w:r>
            <w:r w:rsidRPr="00522970">
              <w:rPr>
                <w:rFonts w:ascii="Times New Roman" w:eastAsia="宋体" w:hAnsi="Times New Roman" w:hint="eastAsia"/>
                <w:color w:val="000000"/>
                <w:sz w:val="21"/>
                <w:szCs w:val="24"/>
              </w:rPr>
              <w:t>备案完成后，</w:t>
            </w:r>
            <w:r w:rsidR="00CD6612">
              <w:rPr>
                <w:rFonts w:ascii="Times New Roman" w:eastAsia="宋体" w:hAnsi="Times New Roman" w:hint="eastAsia"/>
                <w:color w:val="000000"/>
                <w:sz w:val="21"/>
                <w:szCs w:val="24"/>
              </w:rPr>
              <w:t>邀请</w:t>
            </w:r>
            <w:r w:rsidR="00CD6612" w:rsidRPr="00522970">
              <w:rPr>
                <w:rFonts w:ascii="Times New Roman" w:eastAsia="宋体" w:hAnsi="Times New Roman" w:hint="eastAsia"/>
                <w:color w:val="000000"/>
                <w:sz w:val="21"/>
                <w:szCs w:val="24"/>
              </w:rPr>
              <w:t>人向中标人支付合同价款的</w:t>
            </w:r>
            <w:r w:rsidR="00304BF3">
              <w:rPr>
                <w:rFonts w:ascii="Times New Roman" w:eastAsia="宋体" w:hAnsi="Times New Roman" w:hint="eastAsia"/>
                <w:color w:val="000000"/>
                <w:sz w:val="21"/>
                <w:szCs w:val="24"/>
              </w:rPr>
              <w:t>15</w:t>
            </w:r>
            <w:r w:rsidR="00CD6612" w:rsidRPr="00522970">
              <w:rPr>
                <w:rFonts w:ascii="Times New Roman" w:eastAsia="宋体" w:hAnsi="Times New Roman" w:hint="eastAsia"/>
                <w:color w:val="000000"/>
                <w:sz w:val="21"/>
                <w:szCs w:val="24"/>
              </w:rPr>
              <w:t>%</w:t>
            </w:r>
          </w:p>
        </w:tc>
      </w:tr>
      <w:tr w:rsidR="00F4277E" w:rsidRPr="00007300" w:rsidTr="00F4277E">
        <w:trPr>
          <w:trHeight w:val="567"/>
        </w:trPr>
        <w:tc>
          <w:tcPr>
            <w:tcW w:w="1187" w:type="dxa"/>
            <w:vAlign w:val="center"/>
          </w:tcPr>
          <w:p w:rsidR="00F4277E" w:rsidRDefault="00F4277E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1</w:t>
            </w:r>
            <w:r w:rsidR="006454CC">
              <w:rPr>
                <w:rFonts w:hint="eastAsia"/>
                <w:color w:val="000000"/>
                <w:kern w:val="0"/>
              </w:rPr>
              <w:t>7</w:t>
            </w:r>
          </w:p>
        </w:tc>
        <w:tc>
          <w:tcPr>
            <w:tcW w:w="1615" w:type="dxa"/>
            <w:vAlign w:val="center"/>
          </w:tcPr>
          <w:p w:rsidR="00F4277E" w:rsidRDefault="00F4277E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竞</w:t>
            </w:r>
            <w:proofErr w:type="gramStart"/>
            <w:r w:rsidR="00A7633F">
              <w:rPr>
                <w:rFonts w:hint="eastAsia"/>
                <w:color w:val="000000"/>
                <w:kern w:val="0"/>
              </w:rPr>
              <w:t>谈</w:t>
            </w:r>
            <w:r w:rsidRPr="00E52580">
              <w:rPr>
                <w:rFonts w:hint="eastAsia"/>
                <w:color w:val="000000"/>
                <w:kern w:val="0"/>
              </w:rPr>
              <w:t>文件</w:t>
            </w:r>
            <w:proofErr w:type="gramEnd"/>
            <w:r w:rsidRPr="00E52580">
              <w:rPr>
                <w:rFonts w:hint="eastAsia"/>
                <w:color w:val="000000"/>
                <w:kern w:val="0"/>
              </w:rPr>
              <w:t>的组成</w:t>
            </w:r>
          </w:p>
        </w:tc>
        <w:tc>
          <w:tcPr>
            <w:tcW w:w="6530" w:type="dxa"/>
            <w:vAlign w:val="center"/>
          </w:tcPr>
          <w:p w:rsidR="00F4277E" w:rsidRPr="00E52580" w:rsidRDefault="00F4277E" w:rsidP="006C433F">
            <w:pPr>
              <w:widowControl/>
              <w:numPr>
                <w:ilvl w:val="0"/>
                <w:numId w:val="12"/>
              </w:numPr>
              <w:spacing w:line="360" w:lineRule="auto"/>
              <w:ind w:left="777" w:hanging="357"/>
              <w:jc w:val="left"/>
              <w:rPr>
                <w:color w:val="000000"/>
                <w:kern w:val="0"/>
              </w:rPr>
            </w:pPr>
            <w:r w:rsidRPr="00E52580">
              <w:rPr>
                <w:rFonts w:hint="eastAsia"/>
                <w:color w:val="000000"/>
                <w:kern w:val="0"/>
              </w:rPr>
              <w:t>公司简介及业绩表</w:t>
            </w:r>
          </w:p>
          <w:p w:rsidR="00F4277E" w:rsidRPr="00E52580" w:rsidRDefault="00F4277E" w:rsidP="006C433F">
            <w:pPr>
              <w:widowControl/>
              <w:numPr>
                <w:ilvl w:val="0"/>
                <w:numId w:val="12"/>
              </w:numPr>
              <w:spacing w:line="360" w:lineRule="auto"/>
              <w:ind w:left="777" w:hanging="357"/>
              <w:jc w:val="lef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资质证明材料：</w:t>
            </w:r>
            <w:r w:rsidRPr="00A3017B">
              <w:rPr>
                <w:rFonts w:hint="eastAsia"/>
                <w:color w:val="000000"/>
                <w:kern w:val="0"/>
              </w:rPr>
              <w:t>①</w:t>
            </w:r>
            <w:r w:rsidRPr="00A3017B">
              <w:rPr>
                <w:color w:val="000000"/>
                <w:kern w:val="0"/>
              </w:rPr>
              <w:t>企业营业执照</w:t>
            </w:r>
            <w:r w:rsidRPr="00A3017B">
              <w:rPr>
                <w:rFonts w:hint="eastAsia"/>
                <w:color w:val="000000"/>
                <w:kern w:val="0"/>
              </w:rPr>
              <w:t>；②</w:t>
            </w:r>
            <w:r w:rsidRPr="00A3017B">
              <w:rPr>
                <w:color w:val="000000"/>
                <w:kern w:val="0"/>
              </w:rPr>
              <w:t>组织机构代码证</w:t>
            </w:r>
            <w:r w:rsidRPr="00A3017B">
              <w:rPr>
                <w:rFonts w:hint="eastAsia"/>
                <w:color w:val="000000"/>
                <w:kern w:val="0"/>
              </w:rPr>
              <w:t>；③</w:t>
            </w:r>
            <w:r w:rsidRPr="00A3017B">
              <w:rPr>
                <w:color w:val="000000"/>
                <w:kern w:val="0"/>
              </w:rPr>
              <w:t>税务登记证</w:t>
            </w:r>
            <w:r w:rsidRPr="00A3017B">
              <w:rPr>
                <w:rFonts w:hint="eastAsia"/>
                <w:color w:val="000000"/>
                <w:kern w:val="0"/>
              </w:rPr>
              <w:t>；④</w:t>
            </w:r>
            <w:r w:rsidRPr="00A3017B">
              <w:rPr>
                <w:color w:val="000000"/>
                <w:kern w:val="0"/>
              </w:rPr>
              <w:t>相关</w:t>
            </w:r>
            <w:r w:rsidRPr="00A3017B">
              <w:rPr>
                <w:rFonts w:hint="eastAsia"/>
                <w:color w:val="000000"/>
                <w:kern w:val="0"/>
              </w:rPr>
              <w:t>资质</w:t>
            </w:r>
            <w:r w:rsidRPr="00A3017B">
              <w:rPr>
                <w:color w:val="000000"/>
                <w:kern w:val="0"/>
              </w:rPr>
              <w:t>证书</w:t>
            </w:r>
            <w:r>
              <w:rPr>
                <w:rFonts w:hint="eastAsia"/>
                <w:color w:val="000000"/>
                <w:kern w:val="0"/>
              </w:rPr>
              <w:t>。</w:t>
            </w:r>
            <w:r w:rsidRPr="00A3017B">
              <w:rPr>
                <w:rFonts w:hint="eastAsia"/>
                <w:color w:val="000000"/>
                <w:kern w:val="0"/>
              </w:rPr>
              <w:t>以上复印件需加盖公章。</w:t>
            </w:r>
            <w:r>
              <w:rPr>
                <w:rFonts w:hint="eastAsia"/>
                <w:color w:val="000000"/>
                <w:kern w:val="0"/>
              </w:rPr>
              <w:t>（原件备查）</w:t>
            </w:r>
          </w:p>
          <w:p w:rsidR="00F4277E" w:rsidRPr="00E52580" w:rsidRDefault="00F4277E" w:rsidP="006C433F">
            <w:pPr>
              <w:widowControl/>
              <w:numPr>
                <w:ilvl w:val="0"/>
                <w:numId w:val="12"/>
              </w:numPr>
              <w:spacing w:line="360" w:lineRule="auto"/>
              <w:ind w:left="777" w:hanging="357"/>
              <w:jc w:val="left"/>
              <w:rPr>
                <w:color w:val="000000"/>
                <w:kern w:val="0"/>
              </w:rPr>
            </w:pPr>
            <w:r w:rsidRPr="00A3017B">
              <w:rPr>
                <w:color w:val="000000"/>
                <w:kern w:val="0"/>
              </w:rPr>
              <w:t>法定代表人授权书</w:t>
            </w:r>
          </w:p>
          <w:p w:rsidR="00F4277E" w:rsidRDefault="0028755E" w:rsidP="006C433F">
            <w:pPr>
              <w:widowControl/>
              <w:numPr>
                <w:ilvl w:val="0"/>
                <w:numId w:val="12"/>
              </w:numPr>
              <w:spacing w:line="360" w:lineRule="auto"/>
              <w:ind w:left="777" w:hanging="357"/>
              <w:jc w:val="lef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竞谈</w:t>
            </w:r>
            <w:r w:rsidR="00F4277E" w:rsidRPr="00A3017B">
              <w:rPr>
                <w:rFonts w:hint="eastAsia"/>
                <w:color w:val="000000"/>
                <w:kern w:val="0"/>
              </w:rPr>
              <w:t>承诺书</w:t>
            </w:r>
          </w:p>
          <w:p w:rsidR="0028755E" w:rsidRDefault="0028755E" w:rsidP="006C433F">
            <w:pPr>
              <w:widowControl/>
              <w:numPr>
                <w:ilvl w:val="0"/>
                <w:numId w:val="12"/>
              </w:numPr>
              <w:spacing w:line="360" w:lineRule="auto"/>
              <w:ind w:left="777" w:hanging="357"/>
              <w:jc w:val="left"/>
              <w:rPr>
                <w:color w:val="000000"/>
                <w:kern w:val="0"/>
              </w:rPr>
            </w:pPr>
            <w:r w:rsidRPr="0028755E">
              <w:rPr>
                <w:rFonts w:hint="eastAsia"/>
                <w:color w:val="000000"/>
                <w:kern w:val="0"/>
              </w:rPr>
              <w:t>设计期限内、施工期、竣工验收期及质量保修期内的服务承诺。</w:t>
            </w:r>
          </w:p>
          <w:p w:rsidR="0062453E" w:rsidRDefault="0062453E" w:rsidP="006C433F">
            <w:pPr>
              <w:widowControl/>
              <w:numPr>
                <w:ilvl w:val="0"/>
                <w:numId w:val="12"/>
              </w:numPr>
              <w:spacing w:line="360" w:lineRule="auto"/>
              <w:ind w:left="777" w:hanging="357"/>
              <w:jc w:val="lef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设计团队人员配置情况</w:t>
            </w:r>
          </w:p>
          <w:p w:rsidR="0028755E" w:rsidRDefault="00A37822" w:rsidP="006C433F">
            <w:pPr>
              <w:widowControl/>
              <w:numPr>
                <w:ilvl w:val="0"/>
                <w:numId w:val="12"/>
              </w:numPr>
              <w:spacing w:line="360" w:lineRule="auto"/>
              <w:ind w:left="777" w:hanging="357"/>
              <w:jc w:val="lef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PPT</w:t>
            </w:r>
            <w:r w:rsidR="0028755E">
              <w:rPr>
                <w:rFonts w:hint="eastAsia"/>
                <w:color w:val="000000"/>
                <w:kern w:val="0"/>
              </w:rPr>
              <w:t>电子光盘</w:t>
            </w:r>
          </w:p>
          <w:p w:rsidR="0069300D" w:rsidRPr="0028755E" w:rsidRDefault="0069300D" w:rsidP="006C433F">
            <w:pPr>
              <w:widowControl/>
              <w:numPr>
                <w:ilvl w:val="0"/>
                <w:numId w:val="12"/>
              </w:numPr>
              <w:spacing w:line="360" w:lineRule="auto"/>
              <w:ind w:left="777" w:hanging="357"/>
              <w:jc w:val="lef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评标现场讲解</w:t>
            </w:r>
            <w:r w:rsidR="00A37822">
              <w:rPr>
                <w:rFonts w:hint="eastAsia"/>
                <w:color w:val="000000"/>
                <w:kern w:val="0"/>
              </w:rPr>
              <w:t>PPT</w:t>
            </w:r>
            <w:r w:rsidR="00A37822">
              <w:rPr>
                <w:rFonts w:hint="eastAsia"/>
                <w:color w:val="000000"/>
                <w:kern w:val="0"/>
              </w:rPr>
              <w:t>（不超过</w:t>
            </w:r>
            <w:r w:rsidR="00C420C8">
              <w:rPr>
                <w:rFonts w:hint="eastAsia"/>
                <w:color w:val="000000"/>
                <w:kern w:val="0"/>
              </w:rPr>
              <w:t>2</w:t>
            </w:r>
            <w:r w:rsidR="00A37822">
              <w:rPr>
                <w:rFonts w:hint="eastAsia"/>
                <w:color w:val="000000"/>
                <w:kern w:val="0"/>
              </w:rPr>
              <w:t>0</w:t>
            </w:r>
            <w:r w:rsidR="00A37822">
              <w:rPr>
                <w:rFonts w:hint="eastAsia"/>
                <w:color w:val="000000"/>
                <w:kern w:val="0"/>
              </w:rPr>
              <w:t>分钟）</w:t>
            </w:r>
          </w:p>
        </w:tc>
      </w:tr>
      <w:tr w:rsidR="00F4277E" w:rsidRPr="00007300" w:rsidTr="00F4277E">
        <w:trPr>
          <w:trHeight w:val="329"/>
        </w:trPr>
        <w:tc>
          <w:tcPr>
            <w:tcW w:w="1187" w:type="dxa"/>
            <w:vAlign w:val="center"/>
          </w:tcPr>
          <w:p w:rsidR="00F4277E" w:rsidRPr="00007300" w:rsidRDefault="00F4277E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1</w:t>
            </w:r>
            <w:r w:rsidR="006454CC">
              <w:rPr>
                <w:rFonts w:hint="eastAsia"/>
                <w:color w:val="000000"/>
                <w:kern w:val="0"/>
              </w:rPr>
              <w:t>8</w:t>
            </w:r>
          </w:p>
        </w:tc>
        <w:tc>
          <w:tcPr>
            <w:tcW w:w="1615" w:type="dxa"/>
            <w:vAlign w:val="center"/>
          </w:tcPr>
          <w:p w:rsidR="00F4277E" w:rsidRPr="00007300" w:rsidRDefault="00F4277E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 w:rsidRPr="00007300">
              <w:rPr>
                <w:color w:val="000000"/>
                <w:kern w:val="0"/>
              </w:rPr>
              <w:t>是否退还投标文件</w:t>
            </w:r>
          </w:p>
        </w:tc>
        <w:tc>
          <w:tcPr>
            <w:tcW w:w="6530" w:type="dxa"/>
            <w:vAlign w:val="center"/>
          </w:tcPr>
          <w:p w:rsidR="00F4277E" w:rsidRPr="00007300" w:rsidRDefault="00F4277E" w:rsidP="006C433F">
            <w:pPr>
              <w:snapToGrid w:val="0"/>
              <w:spacing w:line="360" w:lineRule="auto"/>
              <w:rPr>
                <w:color w:val="000000"/>
                <w:kern w:val="0"/>
              </w:rPr>
            </w:pPr>
            <w:r w:rsidRPr="00007300">
              <w:rPr>
                <w:rFonts w:ascii="宋体" w:hAnsi="宋体" w:hint="eastAsia"/>
                <w:color w:val="000000"/>
                <w:kern w:val="0"/>
              </w:rPr>
              <w:t>■</w:t>
            </w:r>
            <w:r w:rsidRPr="00007300">
              <w:rPr>
                <w:color w:val="000000"/>
                <w:kern w:val="0"/>
              </w:rPr>
              <w:t>否</w:t>
            </w:r>
          </w:p>
        </w:tc>
      </w:tr>
      <w:tr w:rsidR="00F4277E" w:rsidRPr="00007300" w:rsidTr="00F4277E">
        <w:trPr>
          <w:trHeight w:val="567"/>
        </w:trPr>
        <w:tc>
          <w:tcPr>
            <w:tcW w:w="1187" w:type="dxa"/>
            <w:vAlign w:val="center"/>
          </w:tcPr>
          <w:p w:rsidR="00F4277E" w:rsidRPr="00007300" w:rsidRDefault="006454CC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19</w:t>
            </w:r>
          </w:p>
        </w:tc>
        <w:tc>
          <w:tcPr>
            <w:tcW w:w="1615" w:type="dxa"/>
            <w:vAlign w:val="center"/>
          </w:tcPr>
          <w:p w:rsidR="00F4277E" w:rsidRPr="00007300" w:rsidRDefault="00F4277E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 w:rsidRPr="00007300">
              <w:rPr>
                <w:color w:val="000000"/>
                <w:kern w:val="0"/>
              </w:rPr>
              <w:t>开标时间和地点</w:t>
            </w:r>
          </w:p>
        </w:tc>
        <w:tc>
          <w:tcPr>
            <w:tcW w:w="6530" w:type="dxa"/>
            <w:vAlign w:val="center"/>
          </w:tcPr>
          <w:p w:rsidR="00F4277E" w:rsidRPr="00007300" w:rsidRDefault="00F4277E" w:rsidP="006C433F">
            <w:pPr>
              <w:snapToGrid w:val="0"/>
              <w:spacing w:line="360" w:lineRule="auto"/>
              <w:rPr>
                <w:color w:val="000000"/>
                <w:kern w:val="0"/>
              </w:rPr>
            </w:pPr>
            <w:r w:rsidRPr="00007300">
              <w:rPr>
                <w:color w:val="000000"/>
                <w:kern w:val="0"/>
              </w:rPr>
              <w:t>开标时间：</w:t>
            </w:r>
            <w:r w:rsidR="006454CC">
              <w:rPr>
                <w:rFonts w:hint="eastAsia"/>
                <w:color w:val="000000"/>
                <w:kern w:val="0"/>
              </w:rPr>
              <w:t>201</w:t>
            </w:r>
            <w:r w:rsidR="00722FD1">
              <w:rPr>
                <w:rFonts w:hint="eastAsia"/>
                <w:color w:val="000000"/>
                <w:kern w:val="0"/>
              </w:rPr>
              <w:t>9</w:t>
            </w:r>
            <w:r w:rsidR="006454CC">
              <w:rPr>
                <w:rFonts w:hint="eastAsia"/>
                <w:color w:val="000000"/>
                <w:kern w:val="0"/>
              </w:rPr>
              <w:t>年</w:t>
            </w:r>
            <w:r w:rsidR="00EA116D">
              <w:rPr>
                <w:rFonts w:hint="eastAsia"/>
                <w:color w:val="000000"/>
                <w:kern w:val="0"/>
              </w:rPr>
              <w:t>3</w:t>
            </w:r>
            <w:r w:rsidR="00722FD1">
              <w:rPr>
                <w:rFonts w:hint="eastAsia"/>
                <w:color w:val="000000"/>
                <w:kern w:val="0"/>
              </w:rPr>
              <w:t xml:space="preserve"> </w:t>
            </w:r>
            <w:r w:rsidR="006454CC">
              <w:rPr>
                <w:rFonts w:hint="eastAsia"/>
                <w:color w:val="000000"/>
                <w:kern w:val="0"/>
              </w:rPr>
              <w:t>月</w:t>
            </w:r>
            <w:r w:rsidR="00722FD1">
              <w:rPr>
                <w:rFonts w:hint="eastAsia"/>
                <w:color w:val="000000"/>
                <w:kern w:val="0"/>
              </w:rPr>
              <w:t xml:space="preserve"> </w:t>
            </w:r>
            <w:r w:rsidR="009D45CD">
              <w:rPr>
                <w:rFonts w:hint="eastAsia"/>
                <w:color w:val="000000"/>
                <w:kern w:val="0"/>
              </w:rPr>
              <w:t>20</w:t>
            </w:r>
            <w:r w:rsidR="00567FE3">
              <w:rPr>
                <w:rFonts w:hint="eastAsia"/>
                <w:color w:val="000000"/>
                <w:kern w:val="0"/>
              </w:rPr>
              <w:t xml:space="preserve"> </w:t>
            </w:r>
            <w:r w:rsidR="006454CC">
              <w:rPr>
                <w:rFonts w:hint="eastAsia"/>
                <w:color w:val="000000"/>
                <w:kern w:val="0"/>
              </w:rPr>
              <w:t>日</w:t>
            </w:r>
            <w:r w:rsidR="00722FD1">
              <w:rPr>
                <w:rFonts w:hint="eastAsia"/>
                <w:color w:val="000000"/>
                <w:kern w:val="0"/>
              </w:rPr>
              <w:t xml:space="preserve"> </w:t>
            </w:r>
            <w:r w:rsidR="00EA116D">
              <w:rPr>
                <w:rFonts w:hint="eastAsia"/>
                <w:color w:val="000000"/>
                <w:kern w:val="0"/>
              </w:rPr>
              <w:t>9</w:t>
            </w:r>
            <w:r w:rsidR="00EA116D">
              <w:rPr>
                <w:rFonts w:hint="eastAsia"/>
                <w:color w:val="000000"/>
                <w:kern w:val="0"/>
              </w:rPr>
              <w:t>点</w:t>
            </w:r>
          </w:p>
          <w:p w:rsidR="00F4277E" w:rsidRPr="00007300" w:rsidRDefault="00F4277E" w:rsidP="00722FD1">
            <w:pPr>
              <w:snapToGrid w:val="0"/>
              <w:spacing w:line="360" w:lineRule="auto"/>
              <w:rPr>
                <w:color w:val="000000"/>
                <w:kern w:val="0"/>
                <w:u w:val="single"/>
              </w:rPr>
            </w:pPr>
            <w:r w:rsidRPr="00007300">
              <w:rPr>
                <w:color w:val="000000"/>
                <w:kern w:val="0"/>
              </w:rPr>
              <w:t>开标地点：</w:t>
            </w:r>
            <w:r>
              <w:rPr>
                <w:color w:val="000000"/>
                <w:kern w:val="0"/>
              </w:rPr>
              <w:t>重庆医科大学附属第二医院</w:t>
            </w:r>
            <w:r w:rsidR="00722FD1">
              <w:rPr>
                <w:rFonts w:hint="eastAsia"/>
                <w:color w:val="000000"/>
                <w:kern w:val="0"/>
              </w:rPr>
              <w:t>综合楼</w:t>
            </w:r>
            <w:r w:rsidR="00722FD1">
              <w:rPr>
                <w:rFonts w:hint="eastAsia"/>
                <w:color w:val="000000"/>
                <w:kern w:val="0"/>
              </w:rPr>
              <w:t>17</w:t>
            </w:r>
            <w:r w:rsidR="00722FD1">
              <w:rPr>
                <w:rFonts w:hint="eastAsia"/>
                <w:color w:val="000000"/>
                <w:kern w:val="0"/>
              </w:rPr>
              <w:t>楼</w:t>
            </w:r>
            <w:r w:rsidR="006454CC">
              <w:rPr>
                <w:rFonts w:hint="eastAsia"/>
                <w:color w:val="000000"/>
                <w:kern w:val="0"/>
              </w:rPr>
              <w:t>会议室</w:t>
            </w:r>
          </w:p>
        </w:tc>
      </w:tr>
      <w:tr w:rsidR="00F4277E" w:rsidRPr="00007300" w:rsidTr="00F4277E">
        <w:trPr>
          <w:trHeight w:val="567"/>
        </w:trPr>
        <w:tc>
          <w:tcPr>
            <w:tcW w:w="1187" w:type="dxa"/>
            <w:vAlign w:val="center"/>
          </w:tcPr>
          <w:p w:rsidR="00F4277E" w:rsidRPr="00E42FC8" w:rsidRDefault="009E2FC0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20</w:t>
            </w:r>
          </w:p>
        </w:tc>
        <w:tc>
          <w:tcPr>
            <w:tcW w:w="1615" w:type="dxa"/>
            <w:vAlign w:val="center"/>
          </w:tcPr>
          <w:p w:rsidR="00F4277E" w:rsidRPr="00E42FC8" w:rsidRDefault="00F4277E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 w:rsidRPr="00E42FC8">
              <w:rPr>
                <w:rFonts w:hint="eastAsia"/>
                <w:color w:val="000000"/>
                <w:kern w:val="0"/>
              </w:rPr>
              <w:t>评定方法</w:t>
            </w:r>
          </w:p>
        </w:tc>
        <w:tc>
          <w:tcPr>
            <w:tcW w:w="6530" w:type="dxa"/>
            <w:vAlign w:val="center"/>
          </w:tcPr>
          <w:p w:rsidR="00F4277E" w:rsidRDefault="00F4277E" w:rsidP="006C433F">
            <w:pPr>
              <w:snapToGrid w:val="0"/>
              <w:spacing w:line="360" w:lineRule="auto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综合评定</w:t>
            </w:r>
          </w:p>
          <w:p w:rsidR="004A1A58" w:rsidRDefault="004A1A58" w:rsidP="004A1A58">
            <w:pPr>
              <w:pStyle w:val="af0"/>
              <w:ind w:firstLine="0"/>
            </w:pPr>
            <w:r>
              <w:rPr>
                <w:rFonts w:hint="eastAsia"/>
              </w:rPr>
              <w:lastRenderedPageBreak/>
              <w:t>综合评定总分100分</w:t>
            </w:r>
          </w:p>
          <w:p w:rsidR="004A1A58" w:rsidRDefault="004A1A58" w:rsidP="004A1A58">
            <w:pPr>
              <w:pStyle w:val="af0"/>
              <w:numPr>
                <w:ilvl w:val="0"/>
                <w:numId w:val="24"/>
              </w:numPr>
              <w:ind w:left="780"/>
            </w:pPr>
            <w:r>
              <w:rPr>
                <w:rFonts w:hint="eastAsia"/>
              </w:rPr>
              <w:t>资质</w:t>
            </w:r>
            <w:r w:rsidR="0062453E"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  <w:p w:rsidR="0062453E" w:rsidRDefault="0062453E" w:rsidP="004A1A58">
            <w:pPr>
              <w:pStyle w:val="af0"/>
              <w:numPr>
                <w:ilvl w:val="0"/>
                <w:numId w:val="24"/>
              </w:numPr>
              <w:ind w:left="780"/>
            </w:pPr>
            <w:r>
              <w:rPr>
                <w:rFonts w:hint="eastAsia"/>
              </w:rPr>
              <w:t>设计人员配置情况 5分</w:t>
            </w:r>
          </w:p>
          <w:p w:rsidR="004A1A58" w:rsidRDefault="004A1A58" w:rsidP="004A1A58">
            <w:pPr>
              <w:pStyle w:val="af0"/>
              <w:numPr>
                <w:ilvl w:val="0"/>
                <w:numId w:val="24"/>
              </w:numPr>
              <w:ind w:left="780"/>
            </w:pPr>
            <w:r>
              <w:rPr>
                <w:rFonts w:hint="eastAsia"/>
              </w:rPr>
              <w:t>业绩10分</w:t>
            </w:r>
          </w:p>
          <w:p w:rsidR="004A1A58" w:rsidRDefault="004A1A58" w:rsidP="004A1A58">
            <w:pPr>
              <w:pStyle w:val="af0"/>
              <w:numPr>
                <w:ilvl w:val="0"/>
                <w:numId w:val="24"/>
              </w:numPr>
              <w:ind w:left="780"/>
            </w:pPr>
            <w:r>
              <w:rPr>
                <w:rFonts w:hint="eastAsia"/>
              </w:rPr>
              <w:t>设计方案20分</w:t>
            </w:r>
          </w:p>
          <w:p w:rsidR="004A1A58" w:rsidRPr="00E42FC8" w:rsidRDefault="009E2FC0" w:rsidP="004A1A58">
            <w:pPr>
              <w:snapToGrid w:val="0"/>
              <w:spacing w:line="360" w:lineRule="auto"/>
              <w:ind w:firstLineChars="200" w:firstLine="420"/>
              <w:rPr>
                <w:color w:val="000000"/>
                <w:kern w:val="0"/>
              </w:rPr>
            </w:pPr>
            <w:r>
              <w:rPr>
                <w:rFonts w:hint="eastAsia"/>
              </w:rPr>
              <w:t>5</w:t>
            </w:r>
            <w:r w:rsidR="004A1A58">
              <w:rPr>
                <w:rFonts w:hint="eastAsia"/>
              </w:rPr>
              <w:t xml:space="preserve"> </w:t>
            </w:r>
            <w:r w:rsidR="004A1A58">
              <w:rPr>
                <w:rFonts w:hint="eastAsia"/>
              </w:rPr>
              <w:t>、报价</w:t>
            </w:r>
            <w:r w:rsidR="004A1A58">
              <w:rPr>
                <w:rFonts w:hint="eastAsia"/>
              </w:rPr>
              <w:t>60</w:t>
            </w:r>
            <w:r w:rsidR="004A1A58">
              <w:rPr>
                <w:rFonts w:hint="eastAsia"/>
              </w:rPr>
              <w:t>分</w:t>
            </w:r>
          </w:p>
        </w:tc>
      </w:tr>
      <w:tr w:rsidR="00F4277E" w:rsidRPr="00007300" w:rsidTr="00F4277E">
        <w:trPr>
          <w:trHeight w:val="144"/>
        </w:trPr>
        <w:tc>
          <w:tcPr>
            <w:tcW w:w="1187" w:type="dxa"/>
            <w:vAlign w:val="center"/>
          </w:tcPr>
          <w:p w:rsidR="00F4277E" w:rsidRPr="00CD74D9" w:rsidRDefault="009E2FC0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lastRenderedPageBreak/>
              <w:t>21</w:t>
            </w:r>
          </w:p>
        </w:tc>
        <w:tc>
          <w:tcPr>
            <w:tcW w:w="1615" w:type="dxa"/>
            <w:vAlign w:val="center"/>
          </w:tcPr>
          <w:p w:rsidR="00F4277E" w:rsidRPr="00CD74D9" w:rsidRDefault="00F4277E" w:rsidP="006C433F">
            <w:pPr>
              <w:snapToGrid w:val="0"/>
              <w:spacing w:line="360" w:lineRule="auto"/>
              <w:jc w:val="center"/>
              <w:rPr>
                <w:color w:val="000000"/>
                <w:kern w:val="0"/>
              </w:rPr>
            </w:pPr>
            <w:r w:rsidRPr="00CD74D9">
              <w:rPr>
                <w:rFonts w:hint="eastAsia"/>
                <w:color w:val="000000"/>
                <w:kern w:val="0"/>
              </w:rPr>
              <w:t>联系人及方式</w:t>
            </w:r>
          </w:p>
        </w:tc>
        <w:tc>
          <w:tcPr>
            <w:tcW w:w="6530" w:type="dxa"/>
          </w:tcPr>
          <w:p w:rsidR="00F4277E" w:rsidRPr="00CD74D9" w:rsidRDefault="00F4277E" w:rsidP="006C433F">
            <w:pPr>
              <w:snapToGrid w:val="0"/>
              <w:spacing w:line="360" w:lineRule="auto"/>
              <w:rPr>
                <w:color w:val="000000"/>
                <w:kern w:val="0"/>
              </w:rPr>
            </w:pPr>
            <w:r w:rsidRPr="00CD74D9">
              <w:rPr>
                <w:rFonts w:hint="eastAsia"/>
                <w:color w:val="000000"/>
                <w:kern w:val="0"/>
              </w:rPr>
              <w:t>联系地址：重庆市渝中区临江路</w:t>
            </w:r>
            <w:r w:rsidRPr="00CD74D9">
              <w:rPr>
                <w:rFonts w:hint="eastAsia"/>
                <w:color w:val="000000"/>
                <w:kern w:val="0"/>
              </w:rPr>
              <w:t>74</w:t>
            </w:r>
            <w:r w:rsidRPr="00CD74D9">
              <w:rPr>
                <w:rFonts w:hint="eastAsia"/>
                <w:color w:val="000000"/>
                <w:kern w:val="0"/>
              </w:rPr>
              <w:t>号重庆医科大学附属第二医院</w:t>
            </w:r>
            <w:r>
              <w:rPr>
                <w:rFonts w:hint="eastAsia"/>
                <w:color w:val="000000"/>
                <w:kern w:val="0"/>
              </w:rPr>
              <w:t>江南医院建设</w:t>
            </w:r>
            <w:r w:rsidRPr="00CD74D9">
              <w:rPr>
                <w:rFonts w:hint="eastAsia"/>
                <w:color w:val="000000"/>
                <w:kern w:val="0"/>
              </w:rPr>
              <w:t>办公室</w:t>
            </w:r>
          </w:p>
          <w:p w:rsidR="00F4277E" w:rsidRPr="00CD74D9" w:rsidRDefault="00F4277E" w:rsidP="006C433F">
            <w:pPr>
              <w:snapToGrid w:val="0"/>
              <w:spacing w:line="360" w:lineRule="auto"/>
              <w:rPr>
                <w:color w:val="000000"/>
                <w:kern w:val="0"/>
              </w:rPr>
            </w:pPr>
            <w:r w:rsidRPr="00CD74D9">
              <w:rPr>
                <w:rFonts w:hint="eastAsia"/>
                <w:color w:val="000000"/>
                <w:kern w:val="0"/>
              </w:rPr>
              <w:t>联</w:t>
            </w:r>
            <w:r w:rsidRPr="00CD74D9">
              <w:rPr>
                <w:rFonts w:hint="eastAsia"/>
                <w:color w:val="000000"/>
                <w:kern w:val="0"/>
              </w:rPr>
              <w:t xml:space="preserve"> </w:t>
            </w:r>
            <w:r w:rsidRPr="00CD74D9">
              <w:rPr>
                <w:rFonts w:hint="eastAsia"/>
                <w:color w:val="000000"/>
                <w:kern w:val="0"/>
              </w:rPr>
              <w:t>系</w:t>
            </w:r>
            <w:r w:rsidRPr="00CD74D9">
              <w:rPr>
                <w:rFonts w:hint="eastAsia"/>
                <w:color w:val="000000"/>
                <w:kern w:val="0"/>
              </w:rPr>
              <w:t xml:space="preserve"> </w:t>
            </w:r>
            <w:r w:rsidRPr="00CD74D9">
              <w:rPr>
                <w:rFonts w:hint="eastAsia"/>
                <w:color w:val="000000"/>
                <w:kern w:val="0"/>
              </w:rPr>
              <w:t>人：</w:t>
            </w:r>
            <w:r w:rsidR="00722FD1">
              <w:rPr>
                <w:rFonts w:hint="eastAsia"/>
                <w:color w:val="000000"/>
                <w:kern w:val="0"/>
              </w:rPr>
              <w:t>徐老师</w:t>
            </w:r>
          </w:p>
          <w:p w:rsidR="00F4277E" w:rsidRPr="00CD74D9" w:rsidRDefault="00F4277E" w:rsidP="00722FD1">
            <w:pPr>
              <w:snapToGrid w:val="0"/>
              <w:spacing w:line="360" w:lineRule="auto"/>
              <w:rPr>
                <w:color w:val="000000"/>
                <w:kern w:val="0"/>
              </w:rPr>
            </w:pPr>
            <w:r w:rsidRPr="00CD74D9">
              <w:rPr>
                <w:rFonts w:hint="eastAsia"/>
                <w:color w:val="000000"/>
                <w:kern w:val="0"/>
              </w:rPr>
              <w:t>联系电话：</w:t>
            </w:r>
            <w:r w:rsidRPr="00CD74D9">
              <w:rPr>
                <w:rFonts w:hint="eastAsia"/>
                <w:color w:val="000000"/>
                <w:kern w:val="0"/>
              </w:rPr>
              <w:t>63693</w:t>
            </w:r>
            <w:r w:rsidR="00722FD1">
              <w:rPr>
                <w:rFonts w:hint="eastAsia"/>
                <w:color w:val="000000"/>
                <w:kern w:val="0"/>
              </w:rPr>
              <w:t>041</w:t>
            </w:r>
            <w:r w:rsidR="00E95079">
              <w:rPr>
                <w:rFonts w:hint="eastAsia"/>
                <w:color w:val="000000"/>
                <w:kern w:val="0"/>
              </w:rPr>
              <w:t xml:space="preserve"> </w:t>
            </w:r>
          </w:p>
        </w:tc>
      </w:tr>
    </w:tbl>
    <w:p w:rsidR="006C433F" w:rsidRDefault="006C433F" w:rsidP="009A3A20">
      <w:pPr>
        <w:rPr>
          <w:rFonts w:ascii="宋体" w:hAnsi="宋体"/>
          <w:color w:val="000000"/>
          <w:sz w:val="24"/>
        </w:rPr>
      </w:pPr>
    </w:p>
    <w:p w:rsidR="009A3A20" w:rsidRDefault="009A3A20" w:rsidP="006C433F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附件：1. </w:t>
      </w:r>
      <w:r w:rsidR="009605A5">
        <w:rPr>
          <w:rFonts w:ascii="宋体" w:hAnsi="宋体" w:hint="eastAsia"/>
          <w:color w:val="000000"/>
          <w:sz w:val="24"/>
        </w:rPr>
        <w:t>重</w:t>
      </w:r>
      <w:proofErr w:type="gramStart"/>
      <w:r w:rsidR="009605A5">
        <w:rPr>
          <w:rFonts w:ascii="宋体" w:hAnsi="宋体" w:hint="eastAsia"/>
          <w:color w:val="000000"/>
          <w:sz w:val="24"/>
        </w:rPr>
        <w:t>医</w:t>
      </w:r>
      <w:proofErr w:type="gramEnd"/>
      <w:r w:rsidR="009605A5">
        <w:rPr>
          <w:rFonts w:ascii="宋体" w:hAnsi="宋体" w:hint="eastAsia"/>
          <w:color w:val="000000"/>
          <w:sz w:val="24"/>
        </w:rPr>
        <w:t>附二院</w:t>
      </w:r>
      <w:proofErr w:type="gramStart"/>
      <w:r w:rsidR="00491B2A">
        <w:rPr>
          <w:rFonts w:ascii="宋体" w:hAnsi="宋体" w:hint="eastAsia"/>
          <w:color w:val="000000"/>
          <w:sz w:val="24"/>
        </w:rPr>
        <w:t>奎</w:t>
      </w:r>
      <w:proofErr w:type="gramEnd"/>
      <w:r w:rsidR="00722FD1" w:rsidRPr="00722FD1">
        <w:rPr>
          <w:rFonts w:ascii="宋体" w:hAnsi="宋体" w:hint="eastAsia"/>
          <w:color w:val="000000"/>
          <w:sz w:val="24"/>
        </w:rPr>
        <w:t>星楼改造</w:t>
      </w:r>
      <w:r w:rsidR="009605A5">
        <w:rPr>
          <w:rFonts w:ascii="宋体" w:hAnsi="宋体" w:hint="eastAsia"/>
          <w:color w:val="000000"/>
          <w:sz w:val="24"/>
        </w:rPr>
        <w:t>建筑</w:t>
      </w:r>
      <w:r w:rsidR="001B4843">
        <w:rPr>
          <w:rFonts w:ascii="宋体" w:hAnsi="宋体" w:hint="eastAsia"/>
          <w:color w:val="000000"/>
          <w:sz w:val="24"/>
        </w:rPr>
        <w:t>图</w:t>
      </w:r>
      <w:r>
        <w:rPr>
          <w:rFonts w:ascii="宋体" w:hAnsi="宋体" w:hint="eastAsia"/>
          <w:color w:val="000000"/>
          <w:sz w:val="24"/>
        </w:rPr>
        <w:t xml:space="preserve"> </w:t>
      </w:r>
      <w:r w:rsidR="008B674E">
        <w:rPr>
          <w:rFonts w:ascii="宋体" w:hAnsi="宋体" w:hint="eastAsia"/>
          <w:color w:val="000000"/>
          <w:sz w:val="24"/>
        </w:rPr>
        <w:t>（电子版）</w:t>
      </w:r>
    </w:p>
    <w:p w:rsidR="009A3A20" w:rsidRPr="009A3A20" w:rsidRDefault="009A3A20" w:rsidP="006C433F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</w:t>
      </w:r>
      <w:r w:rsidR="00FE61C8">
        <w:rPr>
          <w:rFonts w:ascii="宋体" w:hAnsi="宋体" w:hint="eastAsia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.</w:t>
      </w:r>
      <w:r w:rsidR="00A171FA">
        <w:rPr>
          <w:rFonts w:ascii="宋体" w:hAnsi="宋体" w:hint="eastAsia"/>
          <w:color w:val="000000"/>
          <w:sz w:val="24"/>
        </w:rPr>
        <w:t xml:space="preserve"> </w:t>
      </w:r>
      <w:r w:rsidRPr="009A3A20">
        <w:rPr>
          <w:rFonts w:ascii="宋体" w:hAnsi="宋体"/>
          <w:color w:val="000000"/>
          <w:sz w:val="24"/>
        </w:rPr>
        <w:t>法定代表人授权书</w:t>
      </w:r>
      <w:r w:rsidR="00256B89">
        <w:rPr>
          <w:rFonts w:ascii="宋体" w:hAnsi="宋体" w:hint="eastAsia"/>
          <w:color w:val="000000"/>
          <w:sz w:val="24"/>
        </w:rPr>
        <w:t>（格式）</w:t>
      </w:r>
    </w:p>
    <w:p w:rsidR="009A3A20" w:rsidRPr="008F6A73" w:rsidRDefault="00FE61C8" w:rsidP="006C433F">
      <w:pPr>
        <w:spacing w:line="360" w:lineRule="auto"/>
        <w:ind w:firstLineChars="300" w:firstLine="72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</w:t>
      </w:r>
      <w:r w:rsidR="009A3A20" w:rsidRPr="009A3A20">
        <w:rPr>
          <w:rFonts w:ascii="宋体" w:hAnsi="宋体" w:hint="eastAsia"/>
          <w:color w:val="000000"/>
          <w:sz w:val="24"/>
        </w:rPr>
        <w:t>.</w:t>
      </w:r>
      <w:r w:rsidR="00A171FA" w:rsidRPr="008F6A73">
        <w:rPr>
          <w:rFonts w:ascii="宋体" w:hAnsi="宋体" w:hint="eastAsia"/>
          <w:color w:val="000000"/>
          <w:sz w:val="24"/>
        </w:rPr>
        <w:t xml:space="preserve"> </w:t>
      </w:r>
      <w:r w:rsidR="008F6A73" w:rsidRPr="008F6A73">
        <w:rPr>
          <w:rFonts w:ascii="宋体" w:hAnsi="宋体" w:hint="eastAsia"/>
          <w:color w:val="000000"/>
          <w:sz w:val="24"/>
        </w:rPr>
        <w:t>竞</w:t>
      </w:r>
      <w:proofErr w:type="gramStart"/>
      <w:r w:rsidR="008F6A73" w:rsidRPr="008F6A73">
        <w:rPr>
          <w:rFonts w:ascii="宋体" w:hAnsi="宋体" w:hint="eastAsia"/>
          <w:color w:val="000000"/>
          <w:sz w:val="24"/>
        </w:rPr>
        <w:t>谈文件</w:t>
      </w:r>
      <w:proofErr w:type="gramEnd"/>
      <w:r w:rsidR="008F6A73" w:rsidRPr="008F6A73">
        <w:rPr>
          <w:rFonts w:ascii="宋体" w:hAnsi="宋体" w:hint="eastAsia"/>
          <w:color w:val="000000"/>
          <w:sz w:val="24"/>
        </w:rPr>
        <w:t>确认书</w:t>
      </w:r>
    </w:p>
    <w:p w:rsidR="00E95079" w:rsidRPr="008F6A73" w:rsidRDefault="005F7D68" w:rsidP="006C433F">
      <w:pPr>
        <w:spacing w:line="360" w:lineRule="auto"/>
        <w:ind w:firstLineChars="300" w:firstLine="720"/>
        <w:rPr>
          <w:rFonts w:ascii="宋体" w:hAnsi="宋体"/>
          <w:color w:val="000000"/>
          <w:sz w:val="24"/>
        </w:rPr>
      </w:pPr>
      <w:r w:rsidRPr="008F6A73">
        <w:rPr>
          <w:rFonts w:ascii="宋体" w:hAnsi="宋体" w:hint="eastAsia"/>
          <w:color w:val="000000"/>
          <w:sz w:val="24"/>
        </w:rPr>
        <w:t>4</w:t>
      </w:r>
      <w:r w:rsidR="007460CC" w:rsidRPr="008F6A73">
        <w:rPr>
          <w:rFonts w:ascii="宋体" w:hAnsi="宋体" w:hint="eastAsia"/>
          <w:color w:val="000000"/>
          <w:sz w:val="24"/>
        </w:rPr>
        <w:t>.</w:t>
      </w:r>
      <w:r w:rsidR="008F6A73">
        <w:rPr>
          <w:rFonts w:ascii="仿宋_GB2312" w:eastAsia="仿宋_GB2312" w:hint="eastAsia"/>
          <w:sz w:val="32"/>
          <w:szCs w:val="36"/>
        </w:rPr>
        <w:t xml:space="preserve"> </w:t>
      </w:r>
      <w:r w:rsidR="008F6A73" w:rsidRPr="008F6A73">
        <w:rPr>
          <w:rFonts w:ascii="宋体" w:hAnsi="宋体" w:hint="eastAsia"/>
          <w:color w:val="000000"/>
          <w:sz w:val="24"/>
        </w:rPr>
        <w:t>竞谈承诺书</w:t>
      </w:r>
    </w:p>
    <w:p w:rsidR="00C3566F" w:rsidRDefault="00C3566F" w:rsidP="006C433F">
      <w:pPr>
        <w:spacing w:line="360" w:lineRule="auto"/>
        <w:ind w:firstLineChars="300" w:firstLine="72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 竞争性谈判文件响应函</w:t>
      </w:r>
    </w:p>
    <w:p w:rsidR="00BE3239" w:rsidRDefault="00BE3239" w:rsidP="006C433F">
      <w:pPr>
        <w:spacing w:line="360" w:lineRule="auto"/>
        <w:ind w:firstLineChars="300" w:firstLine="72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6. 投标报价须知</w:t>
      </w:r>
    </w:p>
    <w:p w:rsidR="007460CC" w:rsidRDefault="007460CC" w:rsidP="006C433F">
      <w:pPr>
        <w:spacing w:line="360" w:lineRule="auto"/>
        <w:ind w:firstLineChars="300" w:firstLine="720"/>
        <w:rPr>
          <w:rFonts w:ascii="宋体" w:hAnsi="宋体"/>
          <w:color w:val="000000"/>
          <w:sz w:val="24"/>
        </w:rPr>
      </w:pPr>
    </w:p>
    <w:p w:rsidR="009A3A20" w:rsidRDefault="009A3A20" w:rsidP="006C433F">
      <w:pPr>
        <w:spacing w:line="360" w:lineRule="auto"/>
        <w:rPr>
          <w:rFonts w:ascii="宋体" w:hAnsi="宋体"/>
          <w:color w:val="000000"/>
          <w:sz w:val="24"/>
        </w:rPr>
      </w:pPr>
    </w:p>
    <w:p w:rsidR="009A3A20" w:rsidRDefault="009A3A20" w:rsidP="006C433F">
      <w:pPr>
        <w:spacing w:line="360" w:lineRule="auto"/>
        <w:rPr>
          <w:rFonts w:ascii="宋体" w:hAnsi="宋体"/>
          <w:color w:val="000000"/>
          <w:sz w:val="24"/>
        </w:rPr>
      </w:pPr>
    </w:p>
    <w:p w:rsidR="009A3A20" w:rsidRDefault="009A3A20" w:rsidP="009A3A20">
      <w:pPr>
        <w:rPr>
          <w:rFonts w:ascii="宋体" w:hAnsi="宋体"/>
          <w:color w:val="000000"/>
          <w:sz w:val="24"/>
        </w:rPr>
      </w:pPr>
    </w:p>
    <w:p w:rsidR="009A3A20" w:rsidRDefault="009A3A20" w:rsidP="009A3A20">
      <w:pPr>
        <w:rPr>
          <w:rFonts w:ascii="宋体" w:hAnsi="宋体"/>
          <w:color w:val="000000"/>
          <w:sz w:val="24"/>
        </w:rPr>
      </w:pPr>
    </w:p>
    <w:p w:rsidR="009A3A20" w:rsidRDefault="009A3A20" w:rsidP="009A3A20">
      <w:pPr>
        <w:rPr>
          <w:rFonts w:ascii="宋体" w:hAnsi="宋体"/>
          <w:color w:val="000000"/>
          <w:sz w:val="24"/>
        </w:rPr>
      </w:pPr>
    </w:p>
    <w:p w:rsidR="00CA6733" w:rsidRDefault="00CA6733" w:rsidP="009A3A20">
      <w:pPr>
        <w:rPr>
          <w:rFonts w:ascii="宋体" w:hAnsi="宋体"/>
          <w:color w:val="000000"/>
          <w:sz w:val="24"/>
        </w:rPr>
      </w:pPr>
    </w:p>
    <w:p w:rsidR="00CA6733" w:rsidRDefault="00CA6733" w:rsidP="009A3A20">
      <w:pPr>
        <w:rPr>
          <w:rFonts w:ascii="宋体" w:hAnsi="宋体"/>
          <w:color w:val="000000"/>
          <w:sz w:val="24"/>
        </w:rPr>
      </w:pPr>
    </w:p>
    <w:p w:rsidR="00CA6733" w:rsidRDefault="00CA6733" w:rsidP="009A3A20">
      <w:pPr>
        <w:rPr>
          <w:rFonts w:ascii="宋体" w:hAnsi="宋体"/>
          <w:color w:val="000000"/>
          <w:sz w:val="24"/>
        </w:rPr>
      </w:pPr>
    </w:p>
    <w:p w:rsidR="00CA6733" w:rsidRDefault="00CA6733" w:rsidP="009A3A20">
      <w:pPr>
        <w:rPr>
          <w:rFonts w:ascii="宋体" w:hAnsi="宋体"/>
          <w:color w:val="000000"/>
          <w:sz w:val="24"/>
        </w:rPr>
      </w:pPr>
    </w:p>
    <w:p w:rsidR="00CA6733" w:rsidRDefault="00CA6733" w:rsidP="009A3A20">
      <w:pPr>
        <w:rPr>
          <w:rFonts w:ascii="宋体" w:hAnsi="宋体"/>
          <w:color w:val="000000"/>
          <w:sz w:val="24"/>
        </w:rPr>
      </w:pPr>
    </w:p>
    <w:p w:rsidR="00CA6733" w:rsidRDefault="00CA6733" w:rsidP="009A3A20">
      <w:pPr>
        <w:rPr>
          <w:rFonts w:ascii="宋体" w:hAnsi="宋体"/>
          <w:color w:val="000000"/>
          <w:sz w:val="24"/>
        </w:rPr>
      </w:pPr>
    </w:p>
    <w:p w:rsidR="00CA6733" w:rsidRDefault="00CA6733" w:rsidP="009A3A20">
      <w:pPr>
        <w:rPr>
          <w:rFonts w:ascii="宋体" w:hAnsi="宋体"/>
          <w:color w:val="000000"/>
          <w:sz w:val="24"/>
        </w:rPr>
      </w:pPr>
    </w:p>
    <w:p w:rsidR="00CA6733" w:rsidRDefault="00CA6733" w:rsidP="009A3A20">
      <w:pPr>
        <w:rPr>
          <w:rFonts w:ascii="宋体" w:hAnsi="宋体"/>
          <w:color w:val="000000"/>
          <w:sz w:val="24"/>
        </w:rPr>
      </w:pPr>
    </w:p>
    <w:p w:rsidR="00CA6733" w:rsidRDefault="00CA6733" w:rsidP="009A3A20">
      <w:pPr>
        <w:rPr>
          <w:rFonts w:ascii="宋体" w:hAnsi="宋体"/>
          <w:color w:val="000000"/>
          <w:sz w:val="24"/>
        </w:rPr>
      </w:pPr>
    </w:p>
    <w:p w:rsidR="00CA6733" w:rsidRDefault="00CA6733" w:rsidP="009A3A20">
      <w:pPr>
        <w:rPr>
          <w:rFonts w:ascii="宋体" w:hAnsi="宋体"/>
          <w:color w:val="000000"/>
          <w:sz w:val="24"/>
        </w:rPr>
      </w:pPr>
    </w:p>
    <w:p w:rsidR="00CA6733" w:rsidRDefault="00CA6733" w:rsidP="009A3A20">
      <w:pPr>
        <w:rPr>
          <w:rFonts w:ascii="宋体" w:hAnsi="宋体"/>
          <w:color w:val="000000"/>
          <w:sz w:val="24"/>
        </w:rPr>
      </w:pPr>
    </w:p>
    <w:p w:rsidR="00CA6733" w:rsidRDefault="00CA6733" w:rsidP="009A3A20">
      <w:pPr>
        <w:rPr>
          <w:rFonts w:ascii="宋体" w:hAnsi="宋体"/>
          <w:color w:val="000000"/>
          <w:sz w:val="24"/>
        </w:rPr>
      </w:pPr>
    </w:p>
    <w:p w:rsidR="00CA6733" w:rsidRDefault="00CA6733" w:rsidP="009A3A20">
      <w:pPr>
        <w:rPr>
          <w:rFonts w:ascii="宋体" w:hAnsi="宋体"/>
          <w:color w:val="000000"/>
          <w:sz w:val="24"/>
        </w:rPr>
      </w:pPr>
    </w:p>
    <w:p w:rsidR="00CA6733" w:rsidRDefault="00CA6733" w:rsidP="009A3A20">
      <w:pPr>
        <w:rPr>
          <w:rFonts w:ascii="宋体" w:hAnsi="宋体"/>
          <w:color w:val="000000"/>
          <w:sz w:val="24"/>
        </w:rPr>
      </w:pPr>
    </w:p>
    <w:p w:rsidR="00CA6733" w:rsidRDefault="00CA6733" w:rsidP="009A3A20">
      <w:pPr>
        <w:rPr>
          <w:rFonts w:ascii="宋体" w:hAnsi="宋体"/>
          <w:color w:val="000000"/>
          <w:sz w:val="24"/>
        </w:rPr>
      </w:pPr>
    </w:p>
    <w:p w:rsidR="00CA6733" w:rsidRDefault="00CA6733" w:rsidP="009A3A20">
      <w:pPr>
        <w:rPr>
          <w:rFonts w:ascii="宋体" w:hAnsi="宋体"/>
          <w:color w:val="000000"/>
          <w:sz w:val="24"/>
        </w:rPr>
      </w:pPr>
    </w:p>
    <w:p w:rsidR="00CA67FF" w:rsidRDefault="00CA67FF" w:rsidP="009A3A20">
      <w:pPr>
        <w:rPr>
          <w:rFonts w:ascii="宋体" w:hAnsi="宋体"/>
          <w:color w:val="000000"/>
          <w:sz w:val="24"/>
        </w:rPr>
      </w:pPr>
    </w:p>
    <w:p w:rsidR="006454CC" w:rsidRDefault="006454CC" w:rsidP="009A3A20">
      <w:pPr>
        <w:rPr>
          <w:rFonts w:ascii="宋体" w:hAnsi="宋体"/>
          <w:color w:val="000000"/>
          <w:sz w:val="24"/>
        </w:rPr>
      </w:pPr>
    </w:p>
    <w:p w:rsidR="00E95079" w:rsidRDefault="00E95079" w:rsidP="00E95079">
      <w:pPr>
        <w:jc w:val="center"/>
        <w:rPr>
          <w:rFonts w:ascii="仿宋_GB2312" w:eastAsia="仿宋_GB2312" w:hAnsi="宋体"/>
          <w:b/>
          <w:bCs/>
          <w:spacing w:val="20"/>
          <w:sz w:val="36"/>
        </w:rPr>
      </w:pPr>
      <w:bookmarkStart w:id="0" w:name="_Toc299614844"/>
      <w:bookmarkStart w:id="1" w:name="_Toc232834233"/>
      <w:r>
        <w:rPr>
          <w:rFonts w:ascii="仿宋_GB2312" w:eastAsia="仿宋_GB2312" w:hAnsi="宋体" w:hint="eastAsia"/>
          <w:b/>
          <w:bCs/>
          <w:spacing w:val="20"/>
          <w:sz w:val="36"/>
        </w:rPr>
        <w:t>法定代表人授权书</w:t>
      </w:r>
    </w:p>
    <w:p w:rsidR="00E95079" w:rsidRDefault="00E95079" w:rsidP="00E95079">
      <w:pPr>
        <w:ind w:firstLineChars="200" w:firstLine="64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本授权书声明：我</w:t>
      </w:r>
      <w:r>
        <w:rPr>
          <w:rFonts w:ascii="仿宋_GB2312" w:eastAsia="仿宋_GB2312" w:hAnsi="宋体" w:hint="eastAsia"/>
          <w:sz w:val="32"/>
          <w:u w:val="single"/>
        </w:rPr>
        <w:t xml:space="preserve">     </w:t>
      </w:r>
      <w:r>
        <w:rPr>
          <w:rFonts w:ascii="仿宋_GB2312" w:eastAsia="仿宋_GB2312" w:hAnsi="宋体" w:hint="eastAsia"/>
          <w:sz w:val="32"/>
        </w:rPr>
        <w:t>（姓名）系</w:t>
      </w:r>
      <w:r>
        <w:rPr>
          <w:rFonts w:ascii="仿宋_GB2312" w:eastAsia="仿宋_GB2312" w:hAnsi="宋体" w:hint="eastAsia"/>
          <w:sz w:val="32"/>
          <w:u w:val="single"/>
        </w:rPr>
        <w:t xml:space="preserve">                      </w:t>
      </w:r>
      <w:r>
        <w:rPr>
          <w:rFonts w:ascii="仿宋_GB2312" w:eastAsia="仿宋_GB2312" w:hAnsi="宋体" w:hint="eastAsia"/>
          <w:sz w:val="32"/>
        </w:rPr>
        <w:t>（投标单位名称）的法定代表人，现授权我单位的</w:t>
      </w:r>
      <w:r>
        <w:rPr>
          <w:rFonts w:ascii="仿宋_GB2312" w:eastAsia="仿宋_GB2312" w:hAnsi="宋体" w:hint="eastAsia"/>
          <w:sz w:val="32"/>
          <w:u w:val="single"/>
        </w:rPr>
        <w:t xml:space="preserve">      </w:t>
      </w:r>
      <w:r>
        <w:rPr>
          <w:rFonts w:ascii="仿宋_GB2312" w:eastAsia="仿宋_GB2312" w:hAnsi="宋体" w:hint="eastAsia"/>
          <w:sz w:val="32"/>
        </w:rPr>
        <w:t>（姓名）为我公司代理人，以本公司的名义参加</w:t>
      </w:r>
      <w:r w:rsidR="00E83E08" w:rsidRPr="00E83E08">
        <w:rPr>
          <w:rFonts w:ascii="仿宋_GB2312" w:eastAsia="仿宋_GB2312" w:hAnsi="宋体" w:hint="eastAsia"/>
          <w:sz w:val="32"/>
          <w:u w:val="single"/>
        </w:rPr>
        <w:t>重庆医科大学附属第二医院</w:t>
      </w:r>
      <w:r>
        <w:rPr>
          <w:rFonts w:ascii="仿宋_GB2312" w:eastAsia="仿宋_GB2312" w:hAnsi="宋体" w:hint="eastAsia"/>
          <w:sz w:val="32"/>
          <w:u w:val="single"/>
        </w:rPr>
        <w:t xml:space="preserve">               </w:t>
      </w:r>
      <w:r>
        <w:rPr>
          <w:rFonts w:ascii="仿宋_GB2312" w:eastAsia="仿宋_GB2312" w:hAnsi="宋体" w:hint="eastAsia"/>
          <w:sz w:val="32"/>
        </w:rPr>
        <w:t>的</w:t>
      </w:r>
      <w:proofErr w:type="gramStart"/>
      <w:r w:rsidR="00491B2A">
        <w:rPr>
          <w:rFonts w:ascii="仿宋_GB2312" w:eastAsia="仿宋_GB2312" w:hAnsi="宋体" w:hint="eastAsia"/>
          <w:sz w:val="32"/>
          <w:u w:val="single"/>
        </w:rPr>
        <w:t>奎</w:t>
      </w:r>
      <w:proofErr w:type="gramEnd"/>
      <w:r w:rsidR="00E7055A" w:rsidRPr="00E7055A">
        <w:rPr>
          <w:rFonts w:ascii="仿宋_GB2312" w:eastAsia="仿宋_GB2312" w:hAnsi="宋体" w:hint="eastAsia"/>
          <w:sz w:val="32"/>
          <w:u w:val="single"/>
        </w:rPr>
        <w:t>星楼改造</w:t>
      </w:r>
      <w:r w:rsidR="003E08CC" w:rsidRPr="003E08CC">
        <w:rPr>
          <w:rFonts w:ascii="仿宋_GB2312" w:eastAsia="仿宋_GB2312" w:hAnsi="宋体" w:hint="eastAsia"/>
          <w:sz w:val="32"/>
          <w:u w:val="single"/>
        </w:rPr>
        <w:t>智能化设计</w:t>
      </w:r>
      <w:r>
        <w:rPr>
          <w:rFonts w:ascii="仿宋_GB2312" w:eastAsia="仿宋_GB2312" w:hAnsi="宋体" w:hint="eastAsia"/>
          <w:sz w:val="32"/>
        </w:rPr>
        <w:t>的</w:t>
      </w:r>
      <w:r w:rsidR="00E83E08">
        <w:rPr>
          <w:rFonts w:ascii="仿宋_GB2312" w:eastAsia="仿宋_GB2312" w:hAnsi="宋体" w:hint="eastAsia"/>
          <w:sz w:val="32"/>
        </w:rPr>
        <w:t>竞争性谈判</w:t>
      </w:r>
      <w:r>
        <w:rPr>
          <w:rFonts w:ascii="仿宋_GB2312" w:eastAsia="仿宋_GB2312" w:hAnsi="宋体" w:hint="eastAsia"/>
          <w:sz w:val="32"/>
        </w:rPr>
        <w:t>活动。代理人在投标、开标、评标、合同谈判过程中所签署的一切文件和处理与之有关的一切事务，我均予以承认。</w:t>
      </w:r>
    </w:p>
    <w:p w:rsidR="00E95079" w:rsidRDefault="00E95079" w:rsidP="00E95079">
      <w:pPr>
        <w:rPr>
          <w:rFonts w:ascii="仿宋_GB2312" w:eastAsia="仿宋_GB2312" w:hAnsi="宋体"/>
          <w:spacing w:val="20"/>
          <w:sz w:val="32"/>
        </w:rPr>
      </w:pPr>
    </w:p>
    <w:p w:rsidR="00E95079" w:rsidRDefault="00E95079" w:rsidP="00E95079">
      <w:pPr>
        <w:ind w:firstLineChars="300" w:firstLine="1080"/>
        <w:rPr>
          <w:rFonts w:ascii="仿宋_GB2312" w:eastAsia="仿宋_GB2312" w:hAnsi="宋体"/>
          <w:spacing w:val="20"/>
          <w:sz w:val="32"/>
        </w:rPr>
      </w:pPr>
      <w:r>
        <w:rPr>
          <w:rFonts w:ascii="仿宋_GB2312" w:eastAsia="仿宋_GB2312" w:hAnsi="宋体" w:hint="eastAsia"/>
          <w:spacing w:val="20"/>
          <w:sz w:val="32"/>
        </w:rPr>
        <w:t>代理人：           性别：         年龄：</w:t>
      </w:r>
    </w:p>
    <w:p w:rsidR="00E95079" w:rsidRDefault="00E95079" w:rsidP="00E95079">
      <w:pPr>
        <w:ind w:firstLineChars="300" w:firstLine="1080"/>
        <w:rPr>
          <w:rFonts w:ascii="仿宋_GB2312" w:eastAsia="仿宋_GB2312" w:hAnsi="宋体"/>
          <w:spacing w:val="20"/>
          <w:sz w:val="32"/>
        </w:rPr>
      </w:pPr>
      <w:r>
        <w:rPr>
          <w:rFonts w:ascii="仿宋_GB2312" w:eastAsia="仿宋_GB2312" w:hAnsi="宋体" w:hint="eastAsia"/>
          <w:spacing w:val="20"/>
          <w:sz w:val="32"/>
        </w:rPr>
        <w:t>职务：</w:t>
      </w:r>
    </w:p>
    <w:p w:rsidR="00E95079" w:rsidRDefault="00E95079" w:rsidP="00E95079">
      <w:pPr>
        <w:ind w:firstLineChars="250" w:firstLine="900"/>
        <w:rPr>
          <w:rFonts w:ascii="仿宋_GB2312" w:eastAsia="仿宋_GB2312" w:hAnsi="宋体"/>
          <w:spacing w:val="20"/>
          <w:sz w:val="32"/>
        </w:rPr>
      </w:pPr>
      <w:r>
        <w:rPr>
          <w:rFonts w:ascii="仿宋_GB2312" w:eastAsia="仿宋_GB2312" w:hAnsi="宋体" w:hint="eastAsia"/>
          <w:spacing w:val="20"/>
          <w:sz w:val="32"/>
        </w:rPr>
        <w:t>授权代理人无转让权，特此授权。</w:t>
      </w:r>
    </w:p>
    <w:p w:rsidR="00E95079" w:rsidRDefault="00E95079" w:rsidP="00E95079">
      <w:pPr>
        <w:ind w:firstLineChars="200" w:firstLine="720"/>
        <w:rPr>
          <w:rFonts w:ascii="仿宋_GB2312" w:eastAsia="仿宋_GB2312" w:hAnsi="宋体"/>
          <w:spacing w:val="20"/>
          <w:sz w:val="32"/>
        </w:rPr>
      </w:pPr>
    </w:p>
    <w:p w:rsidR="00E95079" w:rsidRDefault="009910FE" w:rsidP="00E95079">
      <w:pPr>
        <w:ind w:firstLineChars="250" w:firstLine="900"/>
        <w:rPr>
          <w:rFonts w:ascii="仿宋_GB2312" w:eastAsia="仿宋_GB2312" w:hAnsi="宋体"/>
          <w:spacing w:val="20"/>
          <w:sz w:val="32"/>
        </w:rPr>
      </w:pPr>
      <w:r>
        <w:rPr>
          <w:rFonts w:ascii="仿宋_GB2312" w:eastAsia="仿宋_GB2312" w:hAnsi="宋体" w:hint="eastAsia"/>
          <w:spacing w:val="20"/>
          <w:sz w:val="32"/>
        </w:rPr>
        <w:t>竞谈</w:t>
      </w:r>
      <w:r w:rsidR="00E95079">
        <w:rPr>
          <w:rFonts w:ascii="仿宋_GB2312" w:eastAsia="仿宋_GB2312" w:hAnsi="宋体" w:hint="eastAsia"/>
          <w:spacing w:val="20"/>
          <w:sz w:val="32"/>
        </w:rPr>
        <w:t>单位：（盖章）</w:t>
      </w:r>
    </w:p>
    <w:p w:rsidR="00E95079" w:rsidRDefault="00E95079" w:rsidP="00E95079">
      <w:pPr>
        <w:ind w:firstLineChars="250" w:firstLine="900"/>
        <w:rPr>
          <w:rFonts w:ascii="仿宋_GB2312" w:eastAsia="仿宋_GB2312" w:hAnsi="宋体"/>
          <w:spacing w:val="20"/>
          <w:sz w:val="32"/>
        </w:rPr>
      </w:pPr>
      <w:r>
        <w:rPr>
          <w:rFonts w:ascii="仿宋_GB2312" w:eastAsia="仿宋_GB2312" w:hAnsi="宋体" w:hint="eastAsia"/>
          <w:spacing w:val="20"/>
          <w:sz w:val="32"/>
        </w:rPr>
        <w:t>法定代表人：（签字或盖章）</w:t>
      </w:r>
    </w:p>
    <w:p w:rsidR="00E95079" w:rsidRDefault="00E95079" w:rsidP="00E95079">
      <w:pPr>
        <w:jc w:val="center"/>
        <w:rPr>
          <w:rFonts w:ascii="仿宋_GB2312" w:eastAsia="仿宋_GB2312" w:hAnsi="宋体"/>
          <w:spacing w:val="20"/>
          <w:sz w:val="32"/>
        </w:rPr>
      </w:pPr>
      <w:r>
        <w:rPr>
          <w:rFonts w:ascii="仿宋_GB2312" w:eastAsia="仿宋_GB2312" w:hAnsi="宋体" w:hint="eastAsia"/>
          <w:spacing w:val="20"/>
          <w:sz w:val="32"/>
        </w:rPr>
        <w:t>日期：    年   月   日</w:t>
      </w:r>
    </w:p>
    <w:p w:rsidR="00E95079" w:rsidRDefault="00E95079" w:rsidP="00E95079">
      <w:pPr>
        <w:adjustRightInd w:val="0"/>
        <w:snapToGrid w:val="0"/>
        <w:rPr>
          <w:rFonts w:ascii="仿宋_GB2312" w:eastAsia="仿宋_GB2312" w:hAnsi="宋体"/>
          <w:sz w:val="32"/>
        </w:rPr>
      </w:pPr>
    </w:p>
    <w:tbl>
      <w:tblPr>
        <w:tblpPr w:leftFromText="180" w:rightFromText="180" w:vertAnchor="text" w:horzAnchor="page" w:tblpX="1964" w:tblpY="383"/>
        <w:tblW w:w="0" w:type="auto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E95079" w:rsidTr="00570F43">
        <w:trPr>
          <w:trHeight w:val="2340"/>
        </w:trPr>
        <w:tc>
          <w:tcPr>
            <w:tcW w:w="3960" w:type="dxa"/>
          </w:tcPr>
          <w:p w:rsidR="00E95079" w:rsidRDefault="00E95079" w:rsidP="00570F43">
            <w:pPr>
              <w:spacing w:line="520" w:lineRule="exact"/>
              <w:ind w:firstLineChars="100" w:firstLine="281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法定代表人身份证复印件</w:t>
            </w:r>
          </w:p>
          <w:p w:rsidR="00E95079" w:rsidRDefault="00E95079" w:rsidP="00570F43">
            <w:pPr>
              <w:spacing w:line="520" w:lineRule="exac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  <w:p w:rsidR="00E95079" w:rsidRDefault="00E95079" w:rsidP="00570F43">
            <w:pPr>
              <w:spacing w:line="520" w:lineRule="exac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  <w:p w:rsidR="00E95079" w:rsidRDefault="00E95079" w:rsidP="00570F43">
            <w:pPr>
              <w:spacing w:line="520" w:lineRule="exac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  <w:p w:rsidR="00E95079" w:rsidRDefault="00E95079" w:rsidP="00570F43">
            <w:pPr>
              <w:spacing w:line="520" w:lineRule="exac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right" w:tblpY="383"/>
        <w:tblW w:w="0" w:type="auto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E95079" w:rsidTr="00570F43">
        <w:trPr>
          <w:trHeight w:val="2340"/>
        </w:trPr>
        <w:tc>
          <w:tcPr>
            <w:tcW w:w="3960" w:type="dxa"/>
          </w:tcPr>
          <w:p w:rsidR="00E95079" w:rsidRDefault="00E95079" w:rsidP="00570F43">
            <w:pPr>
              <w:spacing w:line="520" w:lineRule="exac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授权代理人身份证复印件</w:t>
            </w:r>
          </w:p>
          <w:p w:rsidR="00E95079" w:rsidRDefault="00E95079" w:rsidP="00570F43">
            <w:pPr>
              <w:spacing w:line="520" w:lineRule="exac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  <w:p w:rsidR="00E95079" w:rsidRDefault="00E95079" w:rsidP="00570F43">
            <w:pPr>
              <w:spacing w:line="520" w:lineRule="exac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  <w:p w:rsidR="00E95079" w:rsidRDefault="00E95079" w:rsidP="00570F43">
            <w:pPr>
              <w:spacing w:line="520" w:lineRule="exac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  <w:p w:rsidR="00E95079" w:rsidRDefault="00E95079" w:rsidP="00570F43">
            <w:pPr>
              <w:spacing w:line="520" w:lineRule="exac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</w:tr>
    </w:tbl>
    <w:p w:rsidR="00E95079" w:rsidRDefault="00E95079" w:rsidP="00E95079">
      <w:pPr>
        <w:sectPr w:rsidR="00E95079" w:rsidSect="00E95079">
          <w:type w:val="continuous"/>
          <w:pgSz w:w="11906" w:h="16838"/>
          <w:pgMar w:top="1418" w:right="1134" w:bottom="1134" w:left="1418" w:header="851" w:footer="992" w:gutter="0"/>
          <w:cols w:space="425"/>
          <w:docGrid w:type="lines" w:linePitch="312"/>
        </w:sectPr>
      </w:pPr>
    </w:p>
    <w:p w:rsidR="00E95079" w:rsidRDefault="009E33A3" w:rsidP="00E95079">
      <w:pPr>
        <w:jc w:val="center"/>
        <w:rPr>
          <w:rFonts w:ascii="仿宋_GB2312" w:eastAsia="仿宋_GB2312"/>
          <w:b/>
          <w:sz w:val="36"/>
        </w:rPr>
      </w:pPr>
      <w:r>
        <w:rPr>
          <w:rFonts w:ascii="仿宋_GB2312" w:eastAsia="仿宋_GB2312" w:hint="eastAsia"/>
          <w:b/>
          <w:sz w:val="36"/>
        </w:rPr>
        <w:lastRenderedPageBreak/>
        <w:t>竞</w:t>
      </w:r>
      <w:proofErr w:type="gramStart"/>
      <w:r>
        <w:rPr>
          <w:rFonts w:ascii="仿宋_GB2312" w:eastAsia="仿宋_GB2312" w:hint="eastAsia"/>
          <w:b/>
          <w:sz w:val="36"/>
        </w:rPr>
        <w:t>谈</w:t>
      </w:r>
      <w:r w:rsidR="00E95079">
        <w:rPr>
          <w:rFonts w:ascii="仿宋_GB2312" w:eastAsia="仿宋_GB2312" w:hint="eastAsia"/>
          <w:b/>
          <w:sz w:val="36"/>
        </w:rPr>
        <w:t>文件</w:t>
      </w:r>
      <w:proofErr w:type="gramEnd"/>
      <w:r w:rsidR="00E95079">
        <w:rPr>
          <w:rFonts w:ascii="仿宋_GB2312" w:eastAsia="仿宋_GB2312" w:hint="eastAsia"/>
          <w:b/>
          <w:sz w:val="36"/>
        </w:rPr>
        <w:t>确认书</w:t>
      </w:r>
    </w:p>
    <w:p w:rsidR="00E95079" w:rsidRDefault="00E95079" w:rsidP="00E95079">
      <w:pPr>
        <w:jc w:val="center"/>
        <w:rPr>
          <w:rFonts w:ascii="仿宋_GB2312" w:eastAsia="仿宋_GB2312"/>
          <w:b/>
          <w:bCs/>
          <w:sz w:val="28"/>
        </w:rPr>
      </w:pPr>
    </w:p>
    <w:p w:rsidR="00E95079" w:rsidRDefault="00E95079" w:rsidP="00E95079">
      <w:pPr>
        <w:rPr>
          <w:rFonts w:ascii="仿宋_GB2312" w:eastAsia="仿宋_GB2312"/>
          <w:sz w:val="28"/>
          <w:u w:val="single"/>
        </w:rPr>
      </w:pPr>
      <w:r>
        <w:rPr>
          <w:rFonts w:ascii="仿宋_GB2312" w:eastAsia="仿宋_GB2312" w:hint="eastAsia"/>
          <w:b/>
          <w:bCs/>
          <w:color w:val="000000"/>
          <w:sz w:val="28"/>
        </w:rPr>
        <w:t>致：</w:t>
      </w:r>
      <w:r w:rsidR="009E33A3">
        <w:rPr>
          <w:rFonts w:ascii="仿宋_GB2312" w:eastAsia="仿宋_GB2312" w:hint="eastAsia"/>
          <w:color w:val="000000"/>
          <w:sz w:val="28"/>
          <w:u w:val="single"/>
        </w:rPr>
        <w:t>重庆医科大学附属第二医院</w:t>
      </w:r>
    </w:p>
    <w:p w:rsidR="00E95079" w:rsidRDefault="00E95079" w:rsidP="00E95079">
      <w:pPr>
        <w:rPr>
          <w:rFonts w:ascii="仿宋_GB2312" w:eastAsia="仿宋_GB2312"/>
          <w:sz w:val="28"/>
        </w:rPr>
      </w:pPr>
    </w:p>
    <w:p w:rsidR="00E95079" w:rsidRDefault="00E95079" w:rsidP="00E95079">
      <w:pPr>
        <w:ind w:left="280" w:hangingChars="100" w:hanging="28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 我单位参加</w:t>
      </w:r>
      <w:proofErr w:type="gramStart"/>
      <w:r w:rsidR="00491B2A">
        <w:rPr>
          <w:rFonts w:ascii="仿宋_GB2312" w:eastAsia="仿宋_GB2312" w:hint="eastAsia"/>
          <w:sz w:val="28"/>
          <w:u w:val="single"/>
        </w:rPr>
        <w:t>奎</w:t>
      </w:r>
      <w:proofErr w:type="gramEnd"/>
      <w:r w:rsidR="00E7055A" w:rsidRPr="00E7055A">
        <w:rPr>
          <w:rFonts w:ascii="仿宋_GB2312" w:eastAsia="仿宋_GB2312" w:hint="eastAsia"/>
          <w:sz w:val="28"/>
          <w:u w:val="single"/>
        </w:rPr>
        <w:t>星楼改造</w:t>
      </w:r>
      <w:r w:rsidR="00671A69" w:rsidRPr="00671A69">
        <w:rPr>
          <w:rFonts w:ascii="仿宋_GB2312" w:eastAsia="仿宋_GB2312" w:hint="eastAsia"/>
          <w:sz w:val="28"/>
          <w:u w:val="single"/>
        </w:rPr>
        <w:t>智能化设计</w:t>
      </w:r>
      <w:r>
        <w:rPr>
          <w:rFonts w:ascii="仿宋_GB2312" w:eastAsia="仿宋_GB2312" w:hint="eastAsia"/>
          <w:sz w:val="28"/>
        </w:rPr>
        <w:t>工程的投标，对贵单位</w:t>
      </w:r>
      <w:r>
        <w:rPr>
          <w:rFonts w:ascii="仿宋_GB2312" w:eastAsia="仿宋_GB2312" w:hint="eastAsia"/>
          <w:sz w:val="28"/>
          <w:u w:val="single"/>
        </w:rPr>
        <w:t xml:space="preserve">   </w:t>
      </w:r>
      <w:r>
        <w:rPr>
          <w:rFonts w:ascii="仿宋_GB2312" w:eastAsia="仿宋_GB2312" w:hint="eastAsia"/>
          <w:sz w:val="28"/>
        </w:rPr>
        <w:t>年</w:t>
      </w:r>
      <w:r>
        <w:rPr>
          <w:rFonts w:ascii="仿宋_GB2312" w:eastAsia="仿宋_GB2312" w:hint="eastAsia"/>
          <w:sz w:val="28"/>
          <w:u w:val="single"/>
        </w:rPr>
        <w:t xml:space="preserve">  </w:t>
      </w:r>
      <w:r>
        <w:rPr>
          <w:rFonts w:ascii="仿宋_GB2312" w:eastAsia="仿宋_GB2312" w:hint="eastAsia"/>
          <w:sz w:val="28"/>
        </w:rPr>
        <w:t>月</w:t>
      </w:r>
      <w:r>
        <w:rPr>
          <w:rFonts w:ascii="仿宋_GB2312" w:eastAsia="仿宋_GB2312" w:hint="eastAsia"/>
          <w:sz w:val="28"/>
          <w:u w:val="single"/>
        </w:rPr>
        <w:t xml:space="preserve">  </w:t>
      </w:r>
      <w:r>
        <w:rPr>
          <w:rFonts w:ascii="仿宋_GB2312" w:eastAsia="仿宋_GB2312" w:hint="eastAsia"/>
          <w:sz w:val="28"/>
        </w:rPr>
        <w:t>日发出的该工程</w:t>
      </w:r>
      <w:r w:rsidR="009E33A3">
        <w:rPr>
          <w:rFonts w:ascii="仿宋_GB2312" w:eastAsia="仿宋_GB2312" w:hint="eastAsia"/>
          <w:sz w:val="28"/>
        </w:rPr>
        <w:t>竞谈</w:t>
      </w:r>
      <w:r>
        <w:rPr>
          <w:rFonts w:ascii="仿宋_GB2312" w:eastAsia="仿宋_GB2312" w:hint="eastAsia"/>
          <w:sz w:val="28"/>
        </w:rPr>
        <w:t>文书及其相应的资料、书面通知等全部内容予以确认，并按其要求提交</w:t>
      </w:r>
      <w:r w:rsidR="009E33A3">
        <w:rPr>
          <w:rFonts w:ascii="仿宋_GB2312" w:eastAsia="仿宋_GB2312" w:hint="eastAsia"/>
          <w:sz w:val="28"/>
        </w:rPr>
        <w:t>竞谈</w:t>
      </w:r>
      <w:r>
        <w:rPr>
          <w:rFonts w:ascii="仿宋_GB2312" w:eastAsia="仿宋_GB2312" w:hint="eastAsia"/>
          <w:sz w:val="28"/>
        </w:rPr>
        <w:t>文件。</w:t>
      </w:r>
    </w:p>
    <w:p w:rsidR="00E95079" w:rsidRDefault="00E95079" w:rsidP="00E95079">
      <w:pPr>
        <w:rPr>
          <w:rFonts w:ascii="仿宋_GB2312" w:eastAsia="仿宋_GB2312"/>
          <w:sz w:val="28"/>
        </w:rPr>
      </w:pPr>
    </w:p>
    <w:p w:rsidR="00E95079" w:rsidRDefault="00E95079" w:rsidP="00E95079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 </w:t>
      </w:r>
      <w:r w:rsidR="009E33A3">
        <w:rPr>
          <w:rFonts w:ascii="仿宋_GB2312" w:eastAsia="仿宋_GB2312" w:hint="eastAsia"/>
          <w:sz w:val="28"/>
        </w:rPr>
        <w:t>竞谈</w:t>
      </w:r>
      <w:r>
        <w:rPr>
          <w:rFonts w:ascii="仿宋_GB2312" w:eastAsia="仿宋_GB2312" w:hint="eastAsia"/>
          <w:sz w:val="28"/>
        </w:rPr>
        <w:t>单位（公章）</w:t>
      </w:r>
    </w:p>
    <w:p w:rsidR="00E95079" w:rsidRDefault="00E95079" w:rsidP="00E95079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 </w:t>
      </w:r>
    </w:p>
    <w:p w:rsidR="00E95079" w:rsidRDefault="00E95079" w:rsidP="00E95079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 法定代表人（签章）</w:t>
      </w:r>
    </w:p>
    <w:p w:rsidR="00E95079" w:rsidRDefault="00E95079" w:rsidP="00E95079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 </w:t>
      </w:r>
    </w:p>
    <w:p w:rsidR="00E95079" w:rsidRDefault="00E95079" w:rsidP="00E95079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 单位地址：</w:t>
      </w:r>
    </w:p>
    <w:p w:rsidR="00E95079" w:rsidRDefault="00E95079" w:rsidP="00E95079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 邮政编码：</w:t>
      </w:r>
    </w:p>
    <w:p w:rsidR="00E95079" w:rsidRDefault="00E95079" w:rsidP="00E95079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 电话：</w:t>
      </w:r>
    </w:p>
    <w:p w:rsidR="00E95079" w:rsidRDefault="00E95079" w:rsidP="00E95079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 传真：</w:t>
      </w:r>
    </w:p>
    <w:p w:rsidR="00E95079" w:rsidRDefault="00E95079" w:rsidP="00E95079">
      <w:pPr>
        <w:rPr>
          <w:rFonts w:ascii="仿宋_GB2312" w:eastAsia="仿宋_GB2312"/>
          <w:sz w:val="28"/>
        </w:rPr>
      </w:pPr>
    </w:p>
    <w:p w:rsidR="00E95079" w:rsidRDefault="00E95079" w:rsidP="00E95079">
      <w:pPr>
        <w:rPr>
          <w:rFonts w:ascii="仿宋_GB2312" w:eastAsia="仿宋_GB2312"/>
          <w:sz w:val="28"/>
        </w:rPr>
      </w:pPr>
    </w:p>
    <w:p w:rsidR="00E95079" w:rsidRDefault="00E95079" w:rsidP="00E95079">
      <w:pPr>
        <w:ind w:firstLineChars="2100" w:firstLine="588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年     月     日</w:t>
      </w:r>
    </w:p>
    <w:p w:rsidR="009B2D14" w:rsidRDefault="009B2D14" w:rsidP="00E95079">
      <w:pPr>
        <w:ind w:firstLineChars="2100" w:firstLine="5880"/>
        <w:rPr>
          <w:rFonts w:ascii="仿宋_GB2312" w:eastAsia="仿宋_GB2312"/>
          <w:sz w:val="28"/>
        </w:rPr>
      </w:pPr>
    </w:p>
    <w:p w:rsidR="00E95079" w:rsidRDefault="00E95079" w:rsidP="00E95079">
      <w:pPr>
        <w:pStyle w:val="-1"/>
        <w:spacing w:beforeLines="0" w:afterLines="0"/>
        <w:ind w:right="640"/>
        <w:jc w:val="right"/>
        <w:rPr>
          <w:rFonts w:eastAsia="仿宋_GB2312"/>
        </w:rPr>
        <w:sectPr w:rsidR="00E95079">
          <w:pgSz w:w="11906" w:h="16838"/>
          <w:pgMar w:top="1418" w:right="1134" w:bottom="1246" w:left="1418" w:header="851" w:footer="992" w:gutter="0"/>
          <w:cols w:space="425"/>
          <w:docGrid w:type="lines" w:linePitch="312"/>
        </w:sectPr>
      </w:pPr>
    </w:p>
    <w:p w:rsidR="00E95079" w:rsidRDefault="00052E78" w:rsidP="00E95079">
      <w:pPr>
        <w:jc w:val="center"/>
        <w:rPr>
          <w:rFonts w:ascii="仿宋_GB2312" w:eastAsia="仿宋_GB2312"/>
          <w:spacing w:val="-20"/>
          <w:position w:val="6"/>
          <w:sz w:val="32"/>
          <w:szCs w:val="18"/>
        </w:rPr>
      </w:pPr>
      <w:r>
        <w:rPr>
          <w:rFonts w:ascii="仿宋_GB2312" w:eastAsia="仿宋_GB2312" w:hint="eastAsia"/>
          <w:b/>
          <w:sz w:val="32"/>
          <w:szCs w:val="36"/>
        </w:rPr>
        <w:lastRenderedPageBreak/>
        <w:t>竞谈</w:t>
      </w:r>
      <w:r w:rsidR="00E95079">
        <w:rPr>
          <w:rFonts w:ascii="仿宋_GB2312" w:eastAsia="仿宋_GB2312" w:hint="eastAsia"/>
          <w:b/>
          <w:sz w:val="32"/>
          <w:szCs w:val="36"/>
        </w:rPr>
        <w:t>承诺书</w:t>
      </w:r>
    </w:p>
    <w:p w:rsidR="00E95079" w:rsidRDefault="00052E78" w:rsidP="00E95079">
      <w:pPr>
        <w:spacing w:line="580" w:lineRule="exact"/>
        <w:rPr>
          <w:rFonts w:ascii="仿宋_GB2312" w:eastAsia="仿宋_GB2312"/>
          <w:position w:val="6"/>
          <w:sz w:val="28"/>
          <w:szCs w:val="28"/>
        </w:rPr>
      </w:pPr>
      <w:r>
        <w:rPr>
          <w:rFonts w:ascii="仿宋_GB2312" w:eastAsia="仿宋_GB2312" w:hint="eastAsia"/>
          <w:position w:val="6"/>
          <w:sz w:val="28"/>
          <w:szCs w:val="28"/>
        </w:rPr>
        <w:t>邀请</w:t>
      </w:r>
      <w:r w:rsidR="00E95079">
        <w:rPr>
          <w:rFonts w:ascii="仿宋_GB2312" w:eastAsia="仿宋_GB2312" w:hint="eastAsia"/>
          <w:position w:val="6"/>
          <w:sz w:val="28"/>
          <w:szCs w:val="28"/>
        </w:rPr>
        <w:t>人：</w:t>
      </w:r>
      <w:r w:rsidRPr="00052E78">
        <w:rPr>
          <w:rFonts w:ascii="仿宋_GB2312" w:eastAsia="仿宋_GB2312" w:hint="eastAsia"/>
          <w:position w:val="6"/>
          <w:sz w:val="28"/>
          <w:szCs w:val="28"/>
          <w:u w:val="single"/>
        </w:rPr>
        <w:t>重庆医科大学附属第二医院</w:t>
      </w:r>
    </w:p>
    <w:p w:rsidR="00E95079" w:rsidRDefault="00E95079" w:rsidP="00E95079">
      <w:pPr>
        <w:spacing w:line="580" w:lineRule="exact"/>
        <w:ind w:firstLine="435"/>
        <w:rPr>
          <w:rFonts w:ascii="仿宋_GB2312" w:eastAsia="仿宋_GB2312"/>
          <w:position w:val="6"/>
          <w:sz w:val="28"/>
          <w:szCs w:val="28"/>
        </w:rPr>
      </w:pPr>
      <w:r>
        <w:rPr>
          <w:rFonts w:ascii="仿宋_GB2312" w:eastAsia="仿宋_GB2312" w:hint="eastAsia"/>
          <w:position w:val="6"/>
          <w:sz w:val="28"/>
          <w:szCs w:val="28"/>
        </w:rPr>
        <w:t>1、根据你方拟建工程</w:t>
      </w:r>
      <w:proofErr w:type="gramStart"/>
      <w:r w:rsidR="00491B2A">
        <w:rPr>
          <w:rFonts w:ascii="仿宋_GB2312" w:eastAsia="仿宋_GB2312" w:hint="eastAsia"/>
          <w:position w:val="6"/>
          <w:sz w:val="28"/>
          <w:szCs w:val="28"/>
          <w:u w:val="single"/>
        </w:rPr>
        <w:t>奎</w:t>
      </w:r>
      <w:proofErr w:type="gramEnd"/>
      <w:r w:rsidR="00E7055A" w:rsidRPr="00E7055A">
        <w:rPr>
          <w:rFonts w:ascii="仿宋_GB2312" w:eastAsia="仿宋_GB2312" w:hint="eastAsia"/>
          <w:position w:val="6"/>
          <w:sz w:val="28"/>
          <w:szCs w:val="28"/>
          <w:u w:val="single"/>
        </w:rPr>
        <w:t>星楼改造</w:t>
      </w:r>
      <w:r w:rsidR="00B563AE" w:rsidRPr="00B563AE">
        <w:rPr>
          <w:rFonts w:ascii="仿宋_GB2312" w:eastAsia="仿宋_GB2312" w:hint="eastAsia"/>
          <w:position w:val="6"/>
          <w:sz w:val="28"/>
          <w:szCs w:val="28"/>
          <w:u w:val="single"/>
        </w:rPr>
        <w:t>智能化设计</w:t>
      </w:r>
      <w:r>
        <w:rPr>
          <w:rFonts w:ascii="仿宋_GB2312" w:eastAsia="仿宋_GB2312" w:hint="eastAsia"/>
          <w:position w:val="6"/>
          <w:sz w:val="28"/>
          <w:szCs w:val="28"/>
        </w:rPr>
        <w:t>的</w:t>
      </w:r>
      <w:r w:rsidR="00052E78">
        <w:rPr>
          <w:rFonts w:ascii="仿宋_GB2312" w:eastAsia="仿宋_GB2312" w:hint="eastAsia"/>
          <w:position w:val="6"/>
          <w:sz w:val="28"/>
          <w:szCs w:val="28"/>
        </w:rPr>
        <w:t>竞谈</w:t>
      </w:r>
      <w:r>
        <w:rPr>
          <w:rFonts w:ascii="仿宋_GB2312" w:eastAsia="仿宋_GB2312" w:hint="eastAsia"/>
          <w:position w:val="6"/>
          <w:sz w:val="28"/>
          <w:szCs w:val="28"/>
        </w:rPr>
        <w:t>文件，遵照《中华人民共和国招标投标法》等有关法律法规的规定，经踏勘现场和研究</w:t>
      </w:r>
      <w:r w:rsidR="00052E78">
        <w:rPr>
          <w:rFonts w:ascii="仿宋_GB2312" w:eastAsia="仿宋_GB2312" w:hint="eastAsia"/>
          <w:position w:val="6"/>
          <w:sz w:val="28"/>
          <w:szCs w:val="28"/>
        </w:rPr>
        <w:t>竞</w:t>
      </w:r>
      <w:proofErr w:type="gramStart"/>
      <w:r w:rsidR="00052E78">
        <w:rPr>
          <w:rFonts w:ascii="仿宋_GB2312" w:eastAsia="仿宋_GB2312" w:hint="eastAsia"/>
          <w:position w:val="6"/>
          <w:sz w:val="28"/>
          <w:szCs w:val="28"/>
        </w:rPr>
        <w:t>谈</w:t>
      </w:r>
      <w:r>
        <w:rPr>
          <w:rFonts w:ascii="仿宋_GB2312" w:eastAsia="仿宋_GB2312" w:hint="eastAsia"/>
          <w:position w:val="6"/>
          <w:sz w:val="28"/>
          <w:szCs w:val="28"/>
        </w:rPr>
        <w:t>文件</w:t>
      </w:r>
      <w:proofErr w:type="gramEnd"/>
      <w:r>
        <w:rPr>
          <w:rFonts w:ascii="仿宋_GB2312" w:eastAsia="仿宋_GB2312" w:hint="eastAsia"/>
          <w:position w:val="6"/>
          <w:sz w:val="28"/>
          <w:szCs w:val="28"/>
        </w:rPr>
        <w:t>的相关规定后，结合本工程实际情况和市场行情，我方愿以人民币（小写）</w:t>
      </w:r>
      <w:r>
        <w:rPr>
          <w:rFonts w:ascii="仿宋_GB2312" w:eastAsia="仿宋_GB2312" w:hint="eastAsia"/>
          <w:position w:val="6"/>
          <w:sz w:val="28"/>
          <w:szCs w:val="28"/>
          <w:u w:val="single"/>
        </w:rPr>
        <w:t xml:space="preserve">          </w:t>
      </w:r>
      <w:r w:rsidRPr="00FB37F3">
        <w:rPr>
          <w:rFonts w:ascii="仿宋_GB2312" w:eastAsia="仿宋_GB2312" w:hint="eastAsia"/>
          <w:position w:val="6"/>
          <w:sz w:val="28"/>
          <w:szCs w:val="28"/>
        </w:rPr>
        <w:t>元</w:t>
      </w:r>
      <w:r w:rsidR="00B563AE">
        <w:rPr>
          <w:rFonts w:ascii="仿宋_GB2312" w:eastAsia="仿宋_GB2312" w:hint="eastAsia"/>
          <w:position w:val="6"/>
          <w:sz w:val="28"/>
          <w:szCs w:val="28"/>
        </w:rPr>
        <w:t>（大写）</w:t>
      </w:r>
      <w:r w:rsidR="00B563AE">
        <w:rPr>
          <w:rFonts w:ascii="仿宋_GB2312" w:eastAsia="仿宋_GB2312" w:hint="eastAsia"/>
          <w:position w:val="6"/>
          <w:sz w:val="28"/>
          <w:szCs w:val="28"/>
          <w:u w:val="single"/>
        </w:rPr>
        <w:t xml:space="preserve">       </w:t>
      </w:r>
      <w:r w:rsidR="0037735C">
        <w:rPr>
          <w:rFonts w:ascii="仿宋_GB2312" w:eastAsia="仿宋_GB2312" w:hint="eastAsia"/>
          <w:position w:val="6"/>
          <w:sz w:val="28"/>
          <w:szCs w:val="28"/>
          <w:u w:val="single"/>
        </w:rPr>
        <w:t xml:space="preserve">  </w:t>
      </w:r>
      <w:r w:rsidR="00B563AE">
        <w:rPr>
          <w:rFonts w:ascii="仿宋_GB2312" w:eastAsia="仿宋_GB2312" w:hint="eastAsia"/>
          <w:position w:val="6"/>
          <w:sz w:val="28"/>
          <w:szCs w:val="28"/>
          <w:u w:val="single"/>
        </w:rPr>
        <w:t xml:space="preserve">   </w:t>
      </w:r>
      <w:r w:rsidR="00B563AE" w:rsidRPr="00FB37F3">
        <w:rPr>
          <w:rFonts w:ascii="仿宋_GB2312" w:eastAsia="仿宋_GB2312" w:hint="eastAsia"/>
          <w:position w:val="6"/>
          <w:sz w:val="28"/>
          <w:szCs w:val="28"/>
        </w:rPr>
        <w:t>元</w:t>
      </w:r>
      <w:r w:rsidRPr="00FB37F3">
        <w:rPr>
          <w:rFonts w:ascii="仿宋_GB2312" w:eastAsia="仿宋_GB2312" w:hint="eastAsia"/>
          <w:position w:val="6"/>
          <w:sz w:val="28"/>
          <w:szCs w:val="28"/>
        </w:rPr>
        <w:t>的</w:t>
      </w:r>
      <w:r>
        <w:rPr>
          <w:rFonts w:ascii="仿宋_GB2312" w:eastAsia="仿宋_GB2312" w:hint="eastAsia"/>
          <w:position w:val="6"/>
          <w:sz w:val="28"/>
          <w:szCs w:val="28"/>
        </w:rPr>
        <w:t>投标报价，作为完成本工程方案设计、施工图设计、</w:t>
      </w:r>
      <w:r w:rsidRPr="00975D76">
        <w:rPr>
          <w:rFonts w:ascii="仿宋_GB2312" w:eastAsia="仿宋_GB2312" w:hint="eastAsia"/>
          <w:position w:val="6"/>
          <w:sz w:val="28"/>
          <w:szCs w:val="28"/>
        </w:rPr>
        <w:t>施工、竣工验收及质量保修阶段</w:t>
      </w:r>
      <w:r>
        <w:rPr>
          <w:rFonts w:ascii="仿宋_GB2312" w:eastAsia="仿宋_GB2312" w:hint="eastAsia"/>
          <w:position w:val="6"/>
          <w:sz w:val="28"/>
          <w:szCs w:val="28"/>
        </w:rPr>
        <w:t>的</w:t>
      </w:r>
      <w:r w:rsidR="0037735C">
        <w:rPr>
          <w:rFonts w:ascii="仿宋_GB2312" w:eastAsia="仿宋_GB2312" w:hint="eastAsia"/>
          <w:position w:val="6"/>
          <w:sz w:val="28"/>
          <w:szCs w:val="28"/>
        </w:rPr>
        <w:t>全部</w:t>
      </w:r>
      <w:r>
        <w:rPr>
          <w:rFonts w:ascii="仿宋_GB2312" w:eastAsia="仿宋_GB2312" w:hint="eastAsia"/>
          <w:position w:val="6"/>
          <w:sz w:val="28"/>
          <w:szCs w:val="28"/>
        </w:rPr>
        <w:t>设计费用。</w:t>
      </w:r>
    </w:p>
    <w:p w:rsidR="00E95079" w:rsidRDefault="00E95079" w:rsidP="00E95079">
      <w:pPr>
        <w:spacing w:line="580" w:lineRule="exact"/>
        <w:ind w:firstLine="435"/>
        <w:rPr>
          <w:rFonts w:ascii="仿宋_GB2312" w:eastAsia="仿宋_GB2312"/>
          <w:position w:val="6"/>
          <w:sz w:val="28"/>
          <w:szCs w:val="28"/>
        </w:rPr>
      </w:pPr>
      <w:r>
        <w:rPr>
          <w:rFonts w:ascii="仿宋_GB2312" w:eastAsia="仿宋_GB2312" w:hint="eastAsia"/>
          <w:position w:val="6"/>
          <w:sz w:val="28"/>
          <w:szCs w:val="28"/>
        </w:rPr>
        <w:t>2、我方已详细阅读全部</w:t>
      </w:r>
      <w:r w:rsidR="00052E78">
        <w:rPr>
          <w:rFonts w:ascii="仿宋_GB2312" w:eastAsia="仿宋_GB2312" w:hint="eastAsia"/>
          <w:position w:val="6"/>
          <w:sz w:val="28"/>
          <w:szCs w:val="28"/>
        </w:rPr>
        <w:t>竞谈</w:t>
      </w:r>
      <w:r>
        <w:rPr>
          <w:rFonts w:ascii="仿宋_GB2312" w:eastAsia="仿宋_GB2312" w:hint="eastAsia"/>
          <w:position w:val="6"/>
          <w:sz w:val="28"/>
          <w:szCs w:val="28"/>
        </w:rPr>
        <w:t>文件，包括澄清或者修改文件。</w:t>
      </w:r>
    </w:p>
    <w:p w:rsidR="00E95079" w:rsidRDefault="00E95079" w:rsidP="00E95079">
      <w:pPr>
        <w:spacing w:line="580" w:lineRule="exact"/>
        <w:ind w:firstLine="435"/>
        <w:rPr>
          <w:rFonts w:ascii="仿宋_GB2312" w:eastAsia="仿宋_GB2312"/>
          <w:position w:val="6"/>
          <w:sz w:val="28"/>
          <w:szCs w:val="28"/>
        </w:rPr>
      </w:pPr>
      <w:r>
        <w:rPr>
          <w:rFonts w:ascii="仿宋_GB2312" w:eastAsia="仿宋_GB2312" w:hint="eastAsia"/>
          <w:position w:val="6"/>
          <w:sz w:val="28"/>
          <w:szCs w:val="28"/>
        </w:rPr>
        <w:t>3、一旦我方中标，我方保证在</w:t>
      </w:r>
      <w:r w:rsidR="00052E78">
        <w:rPr>
          <w:rFonts w:ascii="仿宋_GB2312" w:eastAsia="仿宋_GB2312" w:hint="eastAsia"/>
          <w:position w:val="6"/>
          <w:sz w:val="28"/>
          <w:szCs w:val="28"/>
        </w:rPr>
        <w:t>邀请</w:t>
      </w:r>
      <w:r w:rsidRPr="00FB37F3">
        <w:rPr>
          <w:rFonts w:ascii="仿宋_GB2312" w:eastAsia="仿宋_GB2312" w:hint="eastAsia"/>
          <w:position w:val="6"/>
          <w:sz w:val="28"/>
          <w:szCs w:val="28"/>
        </w:rPr>
        <w:t>人确认了方案设计并经相关主管部门审核后</w:t>
      </w:r>
      <w:r>
        <w:rPr>
          <w:rFonts w:ascii="仿宋_GB2312" w:eastAsia="仿宋_GB2312" w:hint="eastAsia"/>
          <w:position w:val="6"/>
          <w:sz w:val="28"/>
          <w:szCs w:val="28"/>
          <w:u w:val="single"/>
        </w:rPr>
        <w:t xml:space="preserve">       </w:t>
      </w:r>
      <w:r w:rsidRPr="00FB37F3">
        <w:rPr>
          <w:rFonts w:ascii="仿宋_GB2312" w:eastAsia="仿宋_GB2312" w:hint="eastAsia"/>
          <w:position w:val="6"/>
          <w:sz w:val="28"/>
          <w:szCs w:val="28"/>
        </w:rPr>
        <w:t>天内提交正式施工图设计</w:t>
      </w:r>
      <w:r>
        <w:rPr>
          <w:rFonts w:ascii="仿宋_GB2312" w:eastAsia="仿宋_GB2312" w:hint="eastAsia"/>
          <w:position w:val="6"/>
          <w:sz w:val="28"/>
          <w:szCs w:val="28"/>
        </w:rPr>
        <w:t>。</w:t>
      </w:r>
    </w:p>
    <w:p w:rsidR="00E95079" w:rsidRDefault="00052E78" w:rsidP="00E95079">
      <w:pPr>
        <w:spacing w:line="580" w:lineRule="exact"/>
        <w:ind w:firstLine="435"/>
        <w:rPr>
          <w:rFonts w:ascii="仿宋_GB2312" w:eastAsia="仿宋_GB2312"/>
          <w:position w:val="6"/>
          <w:sz w:val="28"/>
          <w:szCs w:val="28"/>
        </w:rPr>
      </w:pPr>
      <w:r>
        <w:rPr>
          <w:rFonts w:ascii="仿宋_GB2312" w:eastAsia="仿宋_GB2312" w:hint="eastAsia"/>
          <w:position w:val="6"/>
          <w:sz w:val="28"/>
          <w:szCs w:val="28"/>
        </w:rPr>
        <w:t>4</w:t>
      </w:r>
      <w:r w:rsidR="00E95079">
        <w:rPr>
          <w:rFonts w:ascii="仿宋_GB2312" w:eastAsia="仿宋_GB2312" w:hint="eastAsia"/>
          <w:position w:val="6"/>
          <w:sz w:val="28"/>
          <w:szCs w:val="28"/>
        </w:rPr>
        <w:t>、若我方中标，我方拟派驻</w:t>
      </w:r>
      <w:r w:rsidR="00E95079">
        <w:rPr>
          <w:rFonts w:ascii="仿宋_GB2312" w:eastAsia="仿宋_GB2312" w:hint="eastAsia"/>
          <w:position w:val="6"/>
          <w:sz w:val="28"/>
          <w:szCs w:val="28"/>
          <w:u w:val="single"/>
        </w:rPr>
        <w:t xml:space="preserve">           </w:t>
      </w:r>
      <w:r w:rsidR="00E95079">
        <w:rPr>
          <w:rFonts w:ascii="仿宋_GB2312" w:eastAsia="仿宋_GB2312" w:hint="eastAsia"/>
          <w:position w:val="6"/>
          <w:sz w:val="28"/>
          <w:szCs w:val="28"/>
        </w:rPr>
        <w:t>为本项目的设计负责人，并确保相关专业设计人员到位，否则我方愿承担违约责任。</w:t>
      </w:r>
    </w:p>
    <w:p w:rsidR="00E95079" w:rsidRDefault="00052E78" w:rsidP="00E95079">
      <w:pPr>
        <w:spacing w:line="580" w:lineRule="exact"/>
        <w:ind w:firstLine="435"/>
        <w:rPr>
          <w:rFonts w:ascii="仿宋_GB2312" w:eastAsia="仿宋_GB2312"/>
          <w:position w:val="6"/>
          <w:sz w:val="28"/>
          <w:szCs w:val="28"/>
        </w:rPr>
      </w:pPr>
      <w:r>
        <w:rPr>
          <w:rFonts w:ascii="仿宋_GB2312" w:eastAsia="仿宋_GB2312" w:hint="eastAsia"/>
          <w:position w:val="6"/>
          <w:sz w:val="28"/>
          <w:szCs w:val="28"/>
        </w:rPr>
        <w:t>5</w:t>
      </w:r>
      <w:r w:rsidR="00E95079">
        <w:rPr>
          <w:rFonts w:ascii="仿宋_GB2312" w:eastAsia="仿宋_GB2312" w:hint="eastAsia"/>
          <w:position w:val="6"/>
          <w:sz w:val="28"/>
          <w:szCs w:val="28"/>
        </w:rPr>
        <w:t>、除非达成另外协议并生效，</w:t>
      </w:r>
      <w:proofErr w:type="gramStart"/>
      <w:r w:rsidR="00E95079">
        <w:rPr>
          <w:rFonts w:ascii="仿宋_GB2312" w:eastAsia="仿宋_GB2312" w:hint="eastAsia"/>
          <w:position w:val="6"/>
          <w:sz w:val="28"/>
          <w:szCs w:val="28"/>
        </w:rPr>
        <w:t>本</w:t>
      </w:r>
      <w:r>
        <w:rPr>
          <w:rFonts w:ascii="仿宋_GB2312" w:eastAsia="仿宋_GB2312" w:hint="eastAsia"/>
          <w:position w:val="6"/>
          <w:sz w:val="28"/>
          <w:szCs w:val="28"/>
        </w:rPr>
        <w:t>竞谈</w:t>
      </w:r>
      <w:r w:rsidR="00E95079">
        <w:rPr>
          <w:rFonts w:ascii="仿宋_GB2312" w:eastAsia="仿宋_GB2312" w:hint="eastAsia"/>
          <w:position w:val="6"/>
          <w:sz w:val="28"/>
          <w:szCs w:val="28"/>
        </w:rPr>
        <w:t>文件</w:t>
      </w:r>
      <w:proofErr w:type="gramEnd"/>
      <w:r w:rsidR="00E95079">
        <w:rPr>
          <w:rFonts w:ascii="仿宋_GB2312" w:eastAsia="仿宋_GB2312" w:hint="eastAsia"/>
          <w:position w:val="6"/>
          <w:sz w:val="28"/>
          <w:szCs w:val="28"/>
        </w:rPr>
        <w:t>将成为约束双方的合同文件组成部分。</w:t>
      </w:r>
    </w:p>
    <w:p w:rsidR="00E95079" w:rsidRDefault="00E95079" w:rsidP="00E95079">
      <w:pPr>
        <w:spacing w:line="580" w:lineRule="exact"/>
        <w:ind w:firstLine="435"/>
        <w:rPr>
          <w:rFonts w:ascii="仿宋_GB2312" w:eastAsia="仿宋_GB2312"/>
          <w:position w:val="6"/>
          <w:sz w:val="28"/>
          <w:szCs w:val="28"/>
        </w:rPr>
      </w:pPr>
    </w:p>
    <w:p w:rsidR="00E95079" w:rsidRDefault="00E95079" w:rsidP="00E95079">
      <w:pPr>
        <w:spacing w:line="500" w:lineRule="exact"/>
        <w:ind w:firstLine="435"/>
        <w:rPr>
          <w:rFonts w:ascii="仿宋_GB2312" w:eastAsia="仿宋_GB2312"/>
          <w:position w:val="6"/>
          <w:sz w:val="28"/>
          <w:szCs w:val="28"/>
        </w:rPr>
      </w:pPr>
    </w:p>
    <w:p w:rsidR="00E95079" w:rsidRDefault="00E95079" w:rsidP="00E95079">
      <w:pPr>
        <w:spacing w:line="360" w:lineRule="auto"/>
        <w:ind w:firstLine="437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                  </w:t>
      </w:r>
      <w:r w:rsidR="00CC6829">
        <w:rPr>
          <w:rFonts w:ascii="仿宋_GB2312" w:eastAsia="仿宋_GB2312" w:hint="eastAsia"/>
          <w:sz w:val="24"/>
        </w:rPr>
        <w:t>竞谈</w:t>
      </w:r>
      <w:r>
        <w:rPr>
          <w:rFonts w:ascii="仿宋_GB2312" w:eastAsia="仿宋_GB2312" w:hint="eastAsia"/>
          <w:sz w:val="24"/>
        </w:rPr>
        <w:t>人：</w:t>
      </w:r>
      <w:r>
        <w:rPr>
          <w:rFonts w:ascii="仿宋_GB2312" w:eastAsia="仿宋_GB2312" w:hint="eastAsia"/>
          <w:sz w:val="24"/>
          <w:u w:val="single"/>
        </w:rPr>
        <w:t xml:space="preserve">                                     </w:t>
      </w:r>
      <w:r>
        <w:rPr>
          <w:rFonts w:ascii="仿宋_GB2312" w:eastAsia="仿宋_GB2312" w:hint="eastAsia"/>
          <w:sz w:val="24"/>
        </w:rPr>
        <w:t>（盖章）</w:t>
      </w:r>
    </w:p>
    <w:p w:rsidR="00E95079" w:rsidRDefault="00E95079" w:rsidP="00E95079">
      <w:pPr>
        <w:suppressAutoHyphens/>
        <w:spacing w:line="360" w:lineRule="auto"/>
        <w:ind w:firstLine="437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                  法定代表人：</w:t>
      </w:r>
      <w:r>
        <w:rPr>
          <w:rFonts w:ascii="仿宋_GB2312" w:eastAsia="仿宋_GB2312" w:hint="eastAsia"/>
          <w:sz w:val="24"/>
          <w:u w:val="single"/>
        </w:rPr>
        <w:t xml:space="preserve">                           </w:t>
      </w:r>
      <w:r>
        <w:rPr>
          <w:rFonts w:ascii="仿宋_GB2312" w:eastAsia="仿宋_GB2312" w:hint="eastAsia"/>
          <w:sz w:val="24"/>
        </w:rPr>
        <w:t>（签字或盖章）</w:t>
      </w:r>
    </w:p>
    <w:p w:rsidR="00E95079" w:rsidRDefault="00E95079" w:rsidP="00E95079">
      <w:pPr>
        <w:spacing w:line="360" w:lineRule="auto"/>
        <w:ind w:firstLine="437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 xml:space="preserve">                    单位地址：</w:t>
      </w:r>
      <w:r>
        <w:rPr>
          <w:rFonts w:ascii="仿宋_GB2312" w:eastAsia="仿宋_GB2312" w:hint="eastAsia"/>
          <w:sz w:val="24"/>
          <w:u w:val="single"/>
        </w:rPr>
        <w:t xml:space="preserve">                                          </w:t>
      </w:r>
    </w:p>
    <w:p w:rsidR="00E95079" w:rsidRDefault="00E95079" w:rsidP="00E95079">
      <w:pPr>
        <w:spacing w:line="360" w:lineRule="auto"/>
        <w:ind w:firstLine="437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 xml:space="preserve">                    邮政编码：</w:t>
      </w:r>
      <w:r>
        <w:rPr>
          <w:rFonts w:ascii="仿宋_GB2312" w:eastAsia="仿宋_GB2312" w:hint="eastAsia"/>
          <w:sz w:val="24"/>
          <w:u w:val="single"/>
        </w:rPr>
        <w:t xml:space="preserve">         </w:t>
      </w:r>
      <w:r>
        <w:rPr>
          <w:rFonts w:ascii="仿宋_GB2312" w:eastAsia="仿宋_GB2312" w:hint="eastAsia"/>
          <w:sz w:val="24"/>
        </w:rPr>
        <w:t xml:space="preserve"> 电话：</w:t>
      </w:r>
      <w:r>
        <w:rPr>
          <w:rFonts w:ascii="仿宋_GB2312" w:eastAsia="仿宋_GB2312" w:hint="eastAsia"/>
          <w:sz w:val="24"/>
          <w:u w:val="single"/>
        </w:rPr>
        <w:t xml:space="preserve">         </w:t>
      </w:r>
      <w:r>
        <w:rPr>
          <w:rFonts w:ascii="仿宋_GB2312" w:eastAsia="仿宋_GB2312" w:hint="eastAsia"/>
          <w:sz w:val="24"/>
        </w:rPr>
        <w:t xml:space="preserve"> 传真：</w:t>
      </w:r>
      <w:r>
        <w:rPr>
          <w:rFonts w:ascii="仿宋_GB2312" w:eastAsia="仿宋_GB2312" w:hint="eastAsia"/>
          <w:sz w:val="24"/>
          <w:u w:val="single"/>
        </w:rPr>
        <w:t xml:space="preserve">          </w:t>
      </w:r>
    </w:p>
    <w:p w:rsidR="00E95079" w:rsidRDefault="00E95079" w:rsidP="00E95079">
      <w:pPr>
        <w:spacing w:line="360" w:lineRule="auto"/>
        <w:ind w:leftChars="208" w:left="3797" w:hangingChars="1400" w:hanging="336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                  日    期：</w:t>
      </w:r>
      <w:r>
        <w:rPr>
          <w:rFonts w:ascii="仿宋_GB2312" w:eastAsia="仿宋_GB2312" w:hint="eastAsia"/>
          <w:sz w:val="24"/>
          <w:u w:val="single"/>
        </w:rPr>
        <w:t xml:space="preserve">           </w:t>
      </w:r>
      <w:r>
        <w:rPr>
          <w:rFonts w:ascii="仿宋_GB2312" w:eastAsia="仿宋_GB2312" w:hint="eastAsia"/>
          <w:sz w:val="24"/>
        </w:rPr>
        <w:t xml:space="preserve"> 年</w:t>
      </w:r>
      <w:r>
        <w:rPr>
          <w:rFonts w:ascii="仿宋_GB2312" w:eastAsia="仿宋_GB2312" w:hint="eastAsia"/>
          <w:sz w:val="24"/>
          <w:u w:val="single"/>
        </w:rPr>
        <w:t xml:space="preserve">           </w:t>
      </w:r>
      <w:r>
        <w:rPr>
          <w:rFonts w:ascii="仿宋_GB2312" w:eastAsia="仿宋_GB2312" w:hint="eastAsia"/>
          <w:sz w:val="24"/>
        </w:rPr>
        <w:t xml:space="preserve"> 月</w:t>
      </w:r>
      <w:r>
        <w:rPr>
          <w:rFonts w:ascii="仿宋_GB2312" w:eastAsia="仿宋_GB2312" w:hint="eastAsia"/>
          <w:sz w:val="24"/>
          <w:u w:val="single"/>
        </w:rPr>
        <w:t xml:space="preserve">            </w:t>
      </w:r>
      <w:r>
        <w:rPr>
          <w:rFonts w:ascii="仿宋_GB2312" w:eastAsia="仿宋_GB2312" w:hint="eastAsia"/>
          <w:sz w:val="24"/>
        </w:rPr>
        <w:t xml:space="preserve"> 日</w:t>
      </w:r>
    </w:p>
    <w:p w:rsidR="00E95079" w:rsidRDefault="00E95079" w:rsidP="00E95079">
      <w:pPr>
        <w:tabs>
          <w:tab w:val="left" w:pos="3600"/>
        </w:tabs>
        <w:rPr>
          <w:rFonts w:ascii="仿宋_GB2312" w:eastAsia="仿宋_GB2312" w:hAnsi="宋体"/>
          <w:b/>
          <w:bCs/>
          <w:sz w:val="32"/>
        </w:rPr>
      </w:pPr>
    </w:p>
    <w:p w:rsidR="00975897" w:rsidRDefault="00975897" w:rsidP="00B53411">
      <w:pPr>
        <w:pStyle w:val="af0"/>
        <w:spacing w:before="120" w:after="120"/>
        <w:sectPr w:rsidR="00975897" w:rsidSect="001F4ECE">
          <w:footerReference w:type="default" r:id="rId14"/>
          <w:type w:val="continuous"/>
          <w:pgSz w:w="11907" w:h="16840" w:code="9"/>
          <w:pgMar w:top="1134" w:right="1134" w:bottom="1134" w:left="1440" w:header="851" w:footer="992" w:gutter="0"/>
          <w:cols w:space="425"/>
          <w:docGrid w:linePitch="312"/>
        </w:sectPr>
      </w:pPr>
    </w:p>
    <w:bookmarkEnd w:id="0"/>
    <w:bookmarkEnd w:id="1"/>
    <w:p w:rsidR="00FE4B87" w:rsidRDefault="00FE4B87" w:rsidP="009605A5">
      <w:pPr>
        <w:pStyle w:val="af0"/>
        <w:spacing w:before="120" w:after="120"/>
      </w:pPr>
    </w:p>
    <w:p w:rsidR="00E75157" w:rsidRDefault="00E75157" w:rsidP="009605A5">
      <w:pPr>
        <w:pStyle w:val="af0"/>
        <w:spacing w:before="120" w:after="120"/>
      </w:pPr>
    </w:p>
    <w:p w:rsidR="00EF5352" w:rsidRDefault="00EF5352" w:rsidP="009605A5">
      <w:pPr>
        <w:pStyle w:val="af0"/>
        <w:spacing w:before="120" w:after="120"/>
      </w:pPr>
    </w:p>
    <w:p w:rsidR="00CC6829" w:rsidRDefault="00CC6829" w:rsidP="005E79B7">
      <w:pPr>
        <w:snapToGrid w:val="0"/>
        <w:spacing w:line="480" w:lineRule="auto"/>
        <w:jc w:val="center"/>
        <w:rPr>
          <w:rFonts w:ascii="黑体" w:eastAsia="黑体"/>
          <w:b/>
          <w:sz w:val="36"/>
          <w:szCs w:val="36"/>
        </w:rPr>
      </w:pPr>
    </w:p>
    <w:p w:rsidR="005E79B7" w:rsidRPr="00390844" w:rsidRDefault="005E79B7" w:rsidP="005E79B7">
      <w:pPr>
        <w:snapToGrid w:val="0"/>
        <w:spacing w:line="480" w:lineRule="auto"/>
        <w:jc w:val="center"/>
        <w:rPr>
          <w:rFonts w:ascii="黑体" w:eastAsia="黑体"/>
          <w:b/>
          <w:sz w:val="36"/>
          <w:szCs w:val="36"/>
        </w:rPr>
      </w:pPr>
      <w:r w:rsidRPr="00390844">
        <w:rPr>
          <w:rFonts w:ascii="黑体" w:eastAsia="黑体" w:hint="eastAsia"/>
          <w:b/>
          <w:sz w:val="36"/>
          <w:szCs w:val="36"/>
        </w:rPr>
        <w:lastRenderedPageBreak/>
        <w:t>谈 判 响 应 函</w:t>
      </w:r>
    </w:p>
    <w:p w:rsidR="005E79B7" w:rsidRPr="005E79B7" w:rsidRDefault="005E79B7" w:rsidP="005E79B7">
      <w:pPr>
        <w:snapToGrid w:val="0"/>
        <w:spacing w:line="360" w:lineRule="auto"/>
        <w:rPr>
          <w:sz w:val="28"/>
          <w:szCs w:val="28"/>
        </w:rPr>
      </w:pPr>
      <w:r w:rsidRPr="005E79B7">
        <w:rPr>
          <w:rFonts w:hint="eastAsia"/>
          <w:sz w:val="28"/>
          <w:szCs w:val="28"/>
        </w:rPr>
        <w:t>致：重庆医科大学附属第二医院</w:t>
      </w:r>
    </w:p>
    <w:p w:rsidR="005E79B7" w:rsidRPr="005E79B7" w:rsidRDefault="005E79B7" w:rsidP="005E79B7">
      <w:pPr>
        <w:snapToGrid w:val="0"/>
        <w:spacing w:line="360" w:lineRule="auto"/>
        <w:ind w:firstLineChars="200" w:firstLine="560"/>
        <w:rPr>
          <w:sz w:val="28"/>
          <w:szCs w:val="28"/>
        </w:rPr>
      </w:pPr>
      <w:r w:rsidRPr="005E79B7">
        <w:rPr>
          <w:rFonts w:hint="eastAsia"/>
          <w:sz w:val="28"/>
          <w:szCs w:val="28"/>
        </w:rPr>
        <w:t>根据已收到的</w:t>
      </w:r>
      <w:r w:rsidRPr="005E79B7">
        <w:rPr>
          <w:rFonts w:hint="eastAsia"/>
          <w:sz w:val="28"/>
          <w:szCs w:val="28"/>
          <w:u w:val="single"/>
        </w:rPr>
        <w:t>重庆医科大学附属第二医院</w:t>
      </w:r>
      <w:proofErr w:type="gramStart"/>
      <w:r w:rsidR="00491B2A">
        <w:rPr>
          <w:rFonts w:hint="eastAsia"/>
          <w:sz w:val="28"/>
          <w:szCs w:val="28"/>
          <w:u w:val="single"/>
        </w:rPr>
        <w:t>奎</w:t>
      </w:r>
      <w:proofErr w:type="gramEnd"/>
      <w:r w:rsidR="00E7055A" w:rsidRPr="00E7055A">
        <w:rPr>
          <w:rFonts w:hint="eastAsia"/>
          <w:sz w:val="28"/>
          <w:szCs w:val="28"/>
          <w:u w:val="single"/>
        </w:rPr>
        <w:t>星楼改造</w:t>
      </w:r>
      <w:r w:rsidR="00EF5352" w:rsidRPr="00EF5352">
        <w:rPr>
          <w:rFonts w:hint="eastAsia"/>
          <w:sz w:val="28"/>
          <w:szCs w:val="28"/>
          <w:u w:val="single"/>
        </w:rPr>
        <w:t>智能化设计</w:t>
      </w:r>
      <w:r w:rsidRPr="005E79B7">
        <w:rPr>
          <w:rFonts w:hint="eastAsia"/>
          <w:sz w:val="28"/>
          <w:szCs w:val="28"/>
        </w:rPr>
        <w:t>竞争性谈判文件，</w:t>
      </w:r>
      <w:r w:rsidRPr="00706E62">
        <w:rPr>
          <w:rFonts w:hint="eastAsia"/>
          <w:b/>
          <w:sz w:val="28"/>
          <w:szCs w:val="28"/>
        </w:rPr>
        <w:t>我单位经认真研究上述谈判文件，决定参加本次谈判。</w:t>
      </w:r>
      <w:r w:rsidRPr="005E79B7">
        <w:rPr>
          <w:rFonts w:hint="eastAsia"/>
          <w:sz w:val="28"/>
          <w:szCs w:val="28"/>
        </w:rPr>
        <w:t>我方提交谈判响应性文件并保证其真实性。我方愿承担该项目的实施义务，履行文件中对合作单位的要求和应承担的责任和义务。同时我方郑重做出如下声明：</w:t>
      </w:r>
    </w:p>
    <w:p w:rsidR="005E79B7" w:rsidRPr="005E79B7" w:rsidRDefault="005E79B7" w:rsidP="005E79B7">
      <w:pPr>
        <w:numPr>
          <w:ilvl w:val="0"/>
          <w:numId w:val="19"/>
        </w:numPr>
        <w:snapToGrid w:val="0"/>
        <w:spacing w:line="360" w:lineRule="auto"/>
        <w:ind w:firstLineChars="200" w:firstLine="560"/>
        <w:rPr>
          <w:sz w:val="28"/>
          <w:szCs w:val="28"/>
        </w:rPr>
      </w:pPr>
      <w:r w:rsidRPr="005E79B7">
        <w:rPr>
          <w:rFonts w:hint="eastAsia"/>
          <w:sz w:val="28"/>
          <w:szCs w:val="28"/>
        </w:rPr>
        <w:t>我方完全接受谈判文件中的内容，并将按谈判文件的规定履行责任、义务，按时提交成果参加竞争性谈判。</w:t>
      </w:r>
    </w:p>
    <w:p w:rsidR="005E79B7" w:rsidRPr="005E79B7" w:rsidRDefault="005E79B7" w:rsidP="005E79B7">
      <w:pPr>
        <w:numPr>
          <w:ilvl w:val="0"/>
          <w:numId w:val="19"/>
        </w:numPr>
        <w:snapToGrid w:val="0"/>
        <w:spacing w:line="360" w:lineRule="auto"/>
        <w:ind w:firstLineChars="200" w:firstLine="560"/>
        <w:rPr>
          <w:sz w:val="28"/>
          <w:szCs w:val="28"/>
          <w:u w:val="single"/>
        </w:rPr>
      </w:pPr>
      <w:r w:rsidRPr="005E79B7">
        <w:rPr>
          <w:rFonts w:hint="eastAsia"/>
          <w:sz w:val="28"/>
          <w:szCs w:val="28"/>
        </w:rPr>
        <w:t>我方已详细审查全部谈判文件，包括修改文件、参考资料及有关附件，无其他不明事项。</w:t>
      </w:r>
    </w:p>
    <w:p w:rsidR="005E79B7" w:rsidRPr="005E79B7" w:rsidRDefault="005E79B7" w:rsidP="005E79B7">
      <w:pPr>
        <w:numPr>
          <w:ilvl w:val="0"/>
          <w:numId w:val="19"/>
        </w:numPr>
        <w:snapToGrid w:val="0"/>
        <w:spacing w:line="360" w:lineRule="auto"/>
        <w:ind w:firstLineChars="200" w:firstLine="560"/>
        <w:rPr>
          <w:sz w:val="28"/>
          <w:szCs w:val="28"/>
          <w:u w:val="single"/>
        </w:rPr>
      </w:pPr>
      <w:r w:rsidRPr="005E79B7">
        <w:rPr>
          <w:rFonts w:hint="eastAsia"/>
          <w:sz w:val="28"/>
          <w:szCs w:val="28"/>
        </w:rPr>
        <w:t>我方同意提供贵方可能要求的与谈判有关的任何证据或资料。</w:t>
      </w:r>
    </w:p>
    <w:p w:rsidR="005E79B7" w:rsidRPr="005E79B7" w:rsidRDefault="005E79B7" w:rsidP="005E79B7">
      <w:pPr>
        <w:numPr>
          <w:ilvl w:val="0"/>
          <w:numId w:val="19"/>
        </w:numPr>
        <w:snapToGrid w:val="0"/>
        <w:spacing w:line="360" w:lineRule="auto"/>
        <w:ind w:firstLineChars="200" w:firstLine="560"/>
        <w:rPr>
          <w:sz w:val="28"/>
          <w:szCs w:val="28"/>
          <w:u w:val="single"/>
        </w:rPr>
      </w:pPr>
      <w:r w:rsidRPr="005E79B7">
        <w:rPr>
          <w:rFonts w:hint="eastAsia"/>
          <w:sz w:val="28"/>
          <w:szCs w:val="28"/>
        </w:rPr>
        <w:t>如果我方中标，我方将按文件要求签订、履行合同，承担责任、义务。</w:t>
      </w:r>
    </w:p>
    <w:p w:rsidR="005E79B7" w:rsidRPr="005E79B7" w:rsidRDefault="005E79B7" w:rsidP="005E79B7">
      <w:pPr>
        <w:snapToGrid w:val="0"/>
        <w:spacing w:line="360" w:lineRule="auto"/>
        <w:ind w:firstLineChars="200" w:firstLine="560"/>
        <w:rPr>
          <w:sz w:val="28"/>
          <w:szCs w:val="28"/>
        </w:rPr>
      </w:pPr>
    </w:p>
    <w:p w:rsidR="005E79B7" w:rsidRPr="005E79B7" w:rsidRDefault="005E79B7" w:rsidP="005E79B7">
      <w:pPr>
        <w:snapToGrid w:val="0"/>
        <w:spacing w:line="360" w:lineRule="auto"/>
        <w:ind w:firstLineChars="200" w:firstLine="560"/>
        <w:rPr>
          <w:sz w:val="28"/>
          <w:szCs w:val="28"/>
        </w:rPr>
      </w:pPr>
    </w:p>
    <w:p w:rsidR="005E79B7" w:rsidRPr="005E79B7" w:rsidRDefault="005E79B7" w:rsidP="005E79B7">
      <w:pPr>
        <w:snapToGrid w:val="0"/>
        <w:spacing w:line="360" w:lineRule="auto"/>
        <w:ind w:firstLineChars="200" w:firstLine="560"/>
        <w:rPr>
          <w:sz w:val="28"/>
          <w:szCs w:val="28"/>
          <w:u w:val="single"/>
        </w:rPr>
      </w:pPr>
      <w:r w:rsidRPr="005E79B7">
        <w:rPr>
          <w:rFonts w:hint="eastAsia"/>
          <w:sz w:val="28"/>
          <w:szCs w:val="28"/>
        </w:rPr>
        <w:t>法定代表人或授权代表人签字：</w:t>
      </w:r>
      <w:r w:rsidRPr="005E79B7">
        <w:rPr>
          <w:rFonts w:hint="eastAsia"/>
          <w:sz w:val="28"/>
          <w:szCs w:val="28"/>
          <w:u w:val="single"/>
        </w:rPr>
        <w:t xml:space="preserve">                </w:t>
      </w:r>
    </w:p>
    <w:p w:rsidR="005E79B7" w:rsidRPr="005E79B7" w:rsidRDefault="005E79B7" w:rsidP="005E79B7">
      <w:pPr>
        <w:snapToGrid w:val="0"/>
        <w:spacing w:line="360" w:lineRule="auto"/>
        <w:ind w:firstLineChars="200" w:firstLine="560"/>
        <w:rPr>
          <w:sz w:val="28"/>
          <w:szCs w:val="28"/>
        </w:rPr>
      </w:pPr>
    </w:p>
    <w:p w:rsidR="005E79B7" w:rsidRPr="005E79B7" w:rsidRDefault="005E79B7" w:rsidP="005E79B7">
      <w:pPr>
        <w:snapToGrid w:val="0"/>
        <w:spacing w:line="360" w:lineRule="auto"/>
        <w:ind w:firstLineChars="200" w:firstLine="560"/>
        <w:rPr>
          <w:sz w:val="28"/>
          <w:szCs w:val="28"/>
        </w:rPr>
      </w:pPr>
    </w:p>
    <w:p w:rsidR="005E79B7" w:rsidRPr="005E79B7" w:rsidRDefault="005E79B7" w:rsidP="005E79B7">
      <w:pPr>
        <w:snapToGrid w:val="0"/>
        <w:spacing w:line="360" w:lineRule="auto"/>
        <w:ind w:firstLineChars="200" w:firstLine="560"/>
        <w:rPr>
          <w:sz w:val="28"/>
          <w:szCs w:val="28"/>
        </w:rPr>
      </w:pPr>
    </w:p>
    <w:p w:rsidR="005E79B7" w:rsidRDefault="005E79B7" w:rsidP="005E79B7">
      <w:pPr>
        <w:wordWrap w:val="0"/>
        <w:snapToGrid w:val="0"/>
        <w:spacing w:line="360" w:lineRule="auto"/>
        <w:ind w:firstLineChars="200" w:firstLine="560"/>
        <w:jc w:val="right"/>
        <w:rPr>
          <w:sz w:val="28"/>
          <w:szCs w:val="28"/>
        </w:rPr>
      </w:pPr>
      <w:r w:rsidRPr="005E79B7">
        <w:rPr>
          <w:rFonts w:hint="eastAsia"/>
          <w:sz w:val="28"/>
          <w:szCs w:val="28"/>
        </w:rPr>
        <w:t>单位（公章）</w:t>
      </w:r>
    </w:p>
    <w:p w:rsidR="00706E62" w:rsidRPr="005E79B7" w:rsidRDefault="00706E62" w:rsidP="00706E62">
      <w:pPr>
        <w:snapToGrid w:val="0"/>
        <w:spacing w:line="360" w:lineRule="auto"/>
        <w:ind w:firstLineChars="200" w:firstLine="560"/>
        <w:jc w:val="right"/>
        <w:rPr>
          <w:sz w:val="28"/>
          <w:szCs w:val="28"/>
        </w:rPr>
      </w:pPr>
    </w:p>
    <w:p w:rsidR="005E79B7" w:rsidRDefault="005E79B7" w:rsidP="005E79B7">
      <w:pPr>
        <w:snapToGrid w:val="0"/>
        <w:spacing w:line="360" w:lineRule="auto"/>
        <w:ind w:firstLineChars="200" w:firstLine="560"/>
        <w:jc w:val="right"/>
        <w:rPr>
          <w:sz w:val="28"/>
          <w:szCs w:val="28"/>
        </w:rPr>
      </w:pPr>
      <w:bookmarkStart w:id="2" w:name="_GoBack"/>
      <w:bookmarkEnd w:id="2"/>
      <w:r w:rsidRPr="005E79B7">
        <w:rPr>
          <w:rFonts w:hint="eastAsia"/>
          <w:sz w:val="28"/>
          <w:szCs w:val="28"/>
        </w:rPr>
        <w:t>年</w:t>
      </w:r>
      <w:r w:rsidRPr="005E79B7">
        <w:rPr>
          <w:rFonts w:hint="eastAsia"/>
          <w:sz w:val="28"/>
          <w:szCs w:val="28"/>
        </w:rPr>
        <w:t xml:space="preserve">    </w:t>
      </w:r>
      <w:r w:rsidRPr="005E79B7">
        <w:rPr>
          <w:rFonts w:hint="eastAsia"/>
          <w:sz w:val="28"/>
          <w:szCs w:val="28"/>
        </w:rPr>
        <w:t>月</w:t>
      </w:r>
      <w:r w:rsidRPr="005E79B7">
        <w:rPr>
          <w:rFonts w:hint="eastAsia"/>
          <w:sz w:val="28"/>
          <w:szCs w:val="28"/>
        </w:rPr>
        <w:t xml:space="preserve">    </w:t>
      </w:r>
      <w:r w:rsidRPr="005E79B7">
        <w:rPr>
          <w:rFonts w:hint="eastAsia"/>
          <w:sz w:val="28"/>
          <w:szCs w:val="28"/>
        </w:rPr>
        <w:t>日</w:t>
      </w:r>
    </w:p>
    <w:p w:rsidR="001D66DE" w:rsidRDefault="001D66DE" w:rsidP="005E79B7">
      <w:pPr>
        <w:snapToGrid w:val="0"/>
        <w:spacing w:line="360" w:lineRule="auto"/>
        <w:ind w:firstLineChars="200" w:firstLine="560"/>
        <w:jc w:val="right"/>
        <w:rPr>
          <w:sz w:val="28"/>
          <w:szCs w:val="28"/>
        </w:rPr>
      </w:pPr>
    </w:p>
    <w:p w:rsidR="001D66DE" w:rsidRDefault="001D66DE" w:rsidP="005E79B7">
      <w:pPr>
        <w:snapToGrid w:val="0"/>
        <w:spacing w:line="360" w:lineRule="auto"/>
        <w:ind w:firstLineChars="200" w:firstLine="560"/>
        <w:jc w:val="right"/>
        <w:rPr>
          <w:sz w:val="28"/>
          <w:szCs w:val="28"/>
        </w:rPr>
      </w:pPr>
    </w:p>
    <w:p w:rsidR="001D66DE" w:rsidRDefault="001D66DE" w:rsidP="005E79B7">
      <w:pPr>
        <w:snapToGrid w:val="0"/>
        <w:spacing w:line="360" w:lineRule="auto"/>
        <w:ind w:firstLineChars="200" w:firstLine="560"/>
        <w:jc w:val="right"/>
        <w:rPr>
          <w:sz w:val="28"/>
          <w:szCs w:val="28"/>
        </w:rPr>
      </w:pPr>
    </w:p>
    <w:p w:rsidR="001D66DE" w:rsidRDefault="001D66DE" w:rsidP="005E79B7">
      <w:pPr>
        <w:snapToGrid w:val="0"/>
        <w:spacing w:line="360" w:lineRule="auto"/>
        <w:ind w:firstLineChars="200" w:firstLine="560"/>
        <w:jc w:val="right"/>
        <w:rPr>
          <w:sz w:val="28"/>
          <w:szCs w:val="28"/>
        </w:rPr>
      </w:pPr>
    </w:p>
    <w:p w:rsidR="001D66DE" w:rsidRDefault="001D66DE" w:rsidP="005E79B7">
      <w:pPr>
        <w:snapToGrid w:val="0"/>
        <w:spacing w:line="360" w:lineRule="auto"/>
        <w:ind w:firstLineChars="200" w:firstLine="560"/>
        <w:jc w:val="right"/>
        <w:rPr>
          <w:sz w:val="28"/>
          <w:szCs w:val="28"/>
        </w:rPr>
      </w:pPr>
    </w:p>
    <w:p w:rsidR="0049482F" w:rsidRPr="006454CC" w:rsidRDefault="0049482F" w:rsidP="00412131">
      <w:pPr>
        <w:spacing w:line="360" w:lineRule="auto"/>
        <w:ind w:firstLine="540"/>
        <w:rPr>
          <w:rFonts w:ascii="仿宋_GB2312" w:eastAsia="仿宋_GB2312"/>
          <w:b/>
          <w:sz w:val="32"/>
          <w:szCs w:val="32"/>
        </w:rPr>
      </w:pPr>
      <w:r w:rsidRPr="006454CC">
        <w:rPr>
          <w:rFonts w:ascii="仿宋_GB2312" w:eastAsia="仿宋_GB2312" w:hint="eastAsia"/>
          <w:b/>
          <w:sz w:val="32"/>
          <w:szCs w:val="32"/>
        </w:rPr>
        <w:lastRenderedPageBreak/>
        <w:t>投标报价须知：</w:t>
      </w:r>
    </w:p>
    <w:p w:rsidR="008E3A8E" w:rsidRPr="001263D6" w:rsidRDefault="0049482F" w:rsidP="00412131">
      <w:pPr>
        <w:spacing w:line="360" w:lineRule="auto"/>
        <w:ind w:firstLine="54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一、</w:t>
      </w:r>
      <w:r w:rsidR="008E3A8E" w:rsidRPr="00157808">
        <w:rPr>
          <w:rFonts w:ascii="仿宋_GB2312" w:eastAsia="仿宋_GB2312" w:hint="eastAsia"/>
          <w:sz w:val="28"/>
        </w:rPr>
        <w:t>投标人的投标报价应包括为完成本项目方</w:t>
      </w:r>
      <w:r w:rsidR="008E3A8E">
        <w:rPr>
          <w:rFonts w:ascii="仿宋_GB2312" w:eastAsia="仿宋_GB2312" w:hint="eastAsia"/>
          <w:sz w:val="28"/>
        </w:rPr>
        <w:t>案设计、</w:t>
      </w:r>
      <w:r w:rsidR="008E3A8E" w:rsidRPr="00594259">
        <w:rPr>
          <w:rFonts w:ascii="仿宋_GB2312" w:eastAsia="仿宋_GB2312" w:hint="eastAsia"/>
          <w:sz w:val="28"/>
        </w:rPr>
        <w:t>施工图设计、</w:t>
      </w:r>
      <w:r w:rsidR="008E3A8E">
        <w:rPr>
          <w:rFonts w:ascii="仿宋_GB2312" w:eastAsia="仿宋_GB2312" w:hAnsi="华文中宋" w:hint="eastAsia"/>
          <w:iCs/>
          <w:color w:val="000000"/>
          <w:sz w:val="28"/>
          <w:szCs w:val="28"/>
        </w:rPr>
        <w:t>施工阶段、</w:t>
      </w:r>
      <w:r w:rsidR="008E3A8E" w:rsidRPr="00F35336">
        <w:rPr>
          <w:rFonts w:ascii="仿宋_GB2312" w:eastAsia="仿宋_GB2312" w:hAnsi="华文中宋" w:hint="eastAsia"/>
          <w:iCs/>
          <w:color w:val="000000"/>
          <w:sz w:val="28"/>
          <w:szCs w:val="28"/>
        </w:rPr>
        <w:t>竣工验收阶段</w:t>
      </w:r>
      <w:r w:rsidR="008E3A8E">
        <w:rPr>
          <w:rFonts w:ascii="仿宋_GB2312" w:eastAsia="仿宋_GB2312" w:hAnsi="华文中宋" w:hint="eastAsia"/>
          <w:iCs/>
          <w:color w:val="000000"/>
          <w:sz w:val="28"/>
          <w:szCs w:val="28"/>
        </w:rPr>
        <w:t>和质量保修期间</w:t>
      </w:r>
      <w:r w:rsidR="008E3A8E" w:rsidRPr="00F35336">
        <w:rPr>
          <w:rFonts w:ascii="仿宋_GB2312" w:eastAsia="仿宋_GB2312" w:hAnsi="华文中宋" w:hint="eastAsia"/>
          <w:iCs/>
          <w:color w:val="000000"/>
          <w:sz w:val="28"/>
          <w:szCs w:val="28"/>
        </w:rPr>
        <w:t>的</w:t>
      </w:r>
      <w:r w:rsidR="008E3A8E">
        <w:rPr>
          <w:rFonts w:ascii="仿宋_GB2312" w:eastAsia="仿宋_GB2312" w:hAnsi="华文中宋" w:hint="eastAsia"/>
          <w:iCs/>
          <w:color w:val="000000"/>
          <w:sz w:val="28"/>
          <w:szCs w:val="28"/>
        </w:rPr>
        <w:t>设计</w:t>
      </w:r>
      <w:r w:rsidR="008E3A8E" w:rsidRPr="00F35336">
        <w:rPr>
          <w:rFonts w:ascii="仿宋_GB2312" w:eastAsia="仿宋_GB2312" w:hAnsi="华文中宋" w:hint="eastAsia"/>
          <w:iCs/>
          <w:color w:val="000000"/>
          <w:sz w:val="28"/>
          <w:szCs w:val="28"/>
        </w:rPr>
        <w:t>服务</w:t>
      </w:r>
      <w:r w:rsidR="008E3A8E" w:rsidRPr="001263D6">
        <w:rPr>
          <w:rFonts w:ascii="仿宋_GB2312" w:eastAsia="仿宋_GB2312" w:hint="eastAsia"/>
          <w:sz w:val="28"/>
        </w:rPr>
        <w:t>的工作人员的工资、劳保、医疗</w:t>
      </w:r>
      <w:r w:rsidR="008E3A8E">
        <w:rPr>
          <w:rFonts w:ascii="仿宋_GB2312" w:eastAsia="仿宋_GB2312" w:hint="eastAsia"/>
          <w:sz w:val="28"/>
        </w:rPr>
        <w:t>、福利、津贴、保险、差旅费、资料费、设计单位的</w:t>
      </w:r>
      <w:r w:rsidR="008E3A8E" w:rsidRPr="001263D6">
        <w:rPr>
          <w:rFonts w:ascii="仿宋_GB2312" w:eastAsia="仿宋_GB2312" w:hint="eastAsia"/>
          <w:sz w:val="28"/>
        </w:rPr>
        <w:t>管理费、税金、利润等所有费用。</w:t>
      </w:r>
      <w:r w:rsidR="008E3A8E">
        <w:rPr>
          <w:rFonts w:ascii="仿宋_GB2312" w:eastAsia="仿宋_GB2312" w:hint="eastAsia"/>
          <w:sz w:val="28"/>
        </w:rPr>
        <w:t>招标人</w:t>
      </w:r>
      <w:r w:rsidR="008E3A8E" w:rsidRPr="001263D6">
        <w:rPr>
          <w:rFonts w:ascii="仿宋_GB2312" w:eastAsia="仿宋_GB2312" w:hint="eastAsia"/>
          <w:sz w:val="28"/>
        </w:rPr>
        <w:t>不再另行支付任何费用，投标人也不得与本项目的</w:t>
      </w:r>
      <w:r w:rsidR="008E3A8E">
        <w:rPr>
          <w:rFonts w:ascii="仿宋_GB2312" w:eastAsia="仿宋_GB2312" w:hint="eastAsia"/>
          <w:sz w:val="28"/>
        </w:rPr>
        <w:t>任何</w:t>
      </w:r>
      <w:r w:rsidR="008E3A8E" w:rsidRPr="001263D6">
        <w:rPr>
          <w:rFonts w:ascii="仿宋_GB2312" w:eastAsia="仿宋_GB2312" w:hint="eastAsia"/>
          <w:sz w:val="28"/>
        </w:rPr>
        <w:t>承包商</w:t>
      </w:r>
      <w:r w:rsidR="008E3A8E">
        <w:rPr>
          <w:rFonts w:ascii="仿宋_GB2312" w:eastAsia="仿宋_GB2312" w:hint="eastAsia"/>
          <w:sz w:val="28"/>
        </w:rPr>
        <w:t>、材料供应商等</w:t>
      </w:r>
      <w:r w:rsidR="008E3A8E" w:rsidRPr="001263D6">
        <w:rPr>
          <w:rFonts w:ascii="仿宋_GB2312" w:eastAsia="仿宋_GB2312" w:hint="eastAsia"/>
          <w:sz w:val="28"/>
        </w:rPr>
        <w:t>发生任何经济关系。</w:t>
      </w:r>
    </w:p>
    <w:p w:rsidR="008E3A8E" w:rsidRDefault="0049482F" w:rsidP="00412131">
      <w:pPr>
        <w:spacing w:line="360" w:lineRule="auto"/>
        <w:ind w:firstLine="54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二、</w:t>
      </w:r>
      <w:r w:rsidR="008E3A8E">
        <w:rPr>
          <w:rFonts w:ascii="仿宋_GB2312" w:eastAsia="仿宋_GB2312" w:hint="eastAsia"/>
          <w:sz w:val="28"/>
        </w:rPr>
        <w:t>投标人须积极配合招标人的报件工作，因下述原因产生的设计费用由投标人自行承担，招标人</w:t>
      </w:r>
      <w:proofErr w:type="gramStart"/>
      <w:r w:rsidR="008E3A8E">
        <w:rPr>
          <w:rFonts w:ascii="仿宋_GB2312" w:eastAsia="仿宋_GB2312" w:hint="eastAsia"/>
          <w:sz w:val="28"/>
        </w:rPr>
        <w:t>不</w:t>
      </w:r>
      <w:proofErr w:type="gramEnd"/>
      <w:r w:rsidR="008E3A8E">
        <w:rPr>
          <w:rFonts w:ascii="仿宋_GB2312" w:eastAsia="仿宋_GB2312" w:hint="eastAsia"/>
          <w:sz w:val="28"/>
        </w:rPr>
        <w:t>另行支付任何费用。</w:t>
      </w:r>
    </w:p>
    <w:p w:rsidR="008E3A8E" w:rsidRDefault="008E3A8E" w:rsidP="00412131">
      <w:pPr>
        <w:spacing w:line="360" w:lineRule="auto"/>
        <w:ind w:firstLine="54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（1）招标人在确认设计成果时提出的修改或调整意见而产生设计费、资料费等；</w:t>
      </w:r>
    </w:p>
    <w:p w:rsidR="008E3A8E" w:rsidRDefault="008E3A8E" w:rsidP="00412131">
      <w:pPr>
        <w:spacing w:line="360" w:lineRule="auto"/>
        <w:ind w:firstLine="54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（2）招标人在报件过程中相关主管职能部门提出的方案设计、施工图设计修改或调整意见而产生的设计费、资料费等；</w:t>
      </w:r>
    </w:p>
    <w:p w:rsidR="008E3A8E" w:rsidRDefault="008E3A8E" w:rsidP="00412131">
      <w:pPr>
        <w:spacing w:line="360" w:lineRule="auto"/>
        <w:ind w:firstLine="54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（3）施工过程中一般性设计变更而产生的设计费、资料费等。</w:t>
      </w:r>
    </w:p>
    <w:p w:rsidR="008E3A8E" w:rsidRDefault="00297553" w:rsidP="00412131">
      <w:pPr>
        <w:spacing w:line="360" w:lineRule="auto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三</w:t>
      </w:r>
      <w:r w:rsidR="0049482F">
        <w:rPr>
          <w:rFonts w:ascii="仿宋_GB2312" w:eastAsia="仿宋_GB2312" w:hint="eastAsia"/>
          <w:sz w:val="28"/>
        </w:rPr>
        <w:t>、</w:t>
      </w:r>
      <w:r w:rsidR="008E3A8E">
        <w:rPr>
          <w:rFonts w:ascii="仿宋_GB2312" w:eastAsia="仿宋_GB2312" w:hAnsi="宋体" w:hint="eastAsia"/>
          <w:sz w:val="28"/>
        </w:rPr>
        <w:t>设计期限内、施工期、竣工验收期及质量保修期内的服务承诺，由各投标人根据国家、重庆市现行规定以及自行经营情况自主编制。</w:t>
      </w:r>
    </w:p>
    <w:p w:rsidR="008E3A8E" w:rsidRDefault="008E3A8E" w:rsidP="00412131">
      <w:pPr>
        <w:spacing w:line="360" w:lineRule="auto"/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</w:p>
    <w:p w:rsidR="006454CC" w:rsidRDefault="006454CC" w:rsidP="00412131">
      <w:pPr>
        <w:spacing w:line="360" w:lineRule="auto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</w:p>
    <w:p w:rsidR="006454CC" w:rsidRDefault="006454CC" w:rsidP="00412131">
      <w:pPr>
        <w:spacing w:line="360" w:lineRule="auto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</w:p>
    <w:p w:rsidR="006454CC" w:rsidRDefault="006454CC" w:rsidP="00412131">
      <w:pPr>
        <w:spacing w:line="360" w:lineRule="auto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</w:p>
    <w:p w:rsidR="006454CC" w:rsidRDefault="006454CC" w:rsidP="00412131">
      <w:pPr>
        <w:spacing w:line="360" w:lineRule="auto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</w:p>
    <w:p w:rsidR="006454CC" w:rsidRDefault="006454CC" w:rsidP="00412131">
      <w:pPr>
        <w:spacing w:line="360" w:lineRule="auto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</w:p>
    <w:p w:rsidR="006454CC" w:rsidRDefault="006454CC" w:rsidP="00412131">
      <w:pPr>
        <w:spacing w:line="360" w:lineRule="auto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</w:p>
    <w:p w:rsidR="006454CC" w:rsidRDefault="006454CC" w:rsidP="00412131">
      <w:pPr>
        <w:spacing w:line="360" w:lineRule="auto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</w:p>
    <w:p w:rsidR="006454CC" w:rsidRDefault="006454CC" w:rsidP="00412131">
      <w:pPr>
        <w:spacing w:line="360" w:lineRule="auto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</w:p>
    <w:p w:rsidR="00E75157" w:rsidRDefault="00E75157" w:rsidP="00412131">
      <w:pPr>
        <w:pStyle w:val="af0"/>
        <w:spacing w:before="120" w:after="120" w:line="360" w:lineRule="auto"/>
      </w:pPr>
    </w:p>
    <w:sectPr w:rsidR="00E75157" w:rsidSect="00975897">
      <w:type w:val="continuous"/>
      <w:pgSz w:w="11907" w:h="16840" w:code="9"/>
      <w:pgMar w:top="1134" w:right="1134" w:bottom="1134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EC1" w:rsidRDefault="00A44EC1">
      <w:r>
        <w:separator/>
      </w:r>
    </w:p>
  </w:endnote>
  <w:endnote w:type="continuationSeparator" w:id="0">
    <w:p w:rsidR="00A44EC1" w:rsidRDefault="00A44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otter">
    <w:altName w:val="Lucida Console"/>
    <w:charset w:val="00"/>
    <w:family w:val="modern"/>
    <w:pitch w:val="default"/>
    <w:sig w:usb0="00000003" w:usb1="00000000" w:usb2="00000000" w:usb3="00000000" w:csb0="0000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彩虹小标宋">
    <w:altName w:val="宋体"/>
    <w:charset w:val="86"/>
    <w:family w:val="modern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116" w:rsidRDefault="001C1407" w:rsidP="00AA43B4">
    <w:pPr>
      <w:pStyle w:val="a5"/>
      <w:framePr w:wrap="around" w:vAnchor="text" w:hAnchor="margin" w:xAlign="center" w:y="1"/>
      <w:rPr>
        <w:rStyle w:val="a6"/>
      </w:rPr>
    </w:pPr>
    <w:r>
      <w:fldChar w:fldCharType="begin"/>
    </w:r>
    <w:r w:rsidR="00BC5116">
      <w:rPr>
        <w:rStyle w:val="a6"/>
      </w:rPr>
      <w:instrText xml:space="preserve">PAGE  </w:instrText>
    </w:r>
    <w:r>
      <w:fldChar w:fldCharType="end"/>
    </w:r>
  </w:p>
  <w:p w:rsidR="00BC5116" w:rsidRDefault="00BC511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116" w:rsidRDefault="001C1407" w:rsidP="000001EA">
    <w:pPr>
      <w:pStyle w:val="a5"/>
      <w:ind w:right="360"/>
      <w:jc w:val="center"/>
    </w:pPr>
    <w:r>
      <w:rPr>
        <w:rStyle w:val="a6"/>
      </w:rPr>
      <w:fldChar w:fldCharType="begin"/>
    </w:r>
    <w:r w:rsidR="00BC5116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4D457E">
      <w:rPr>
        <w:rStyle w:val="a6"/>
        <w:noProof/>
      </w:rPr>
      <w:t>2</w:t>
    </w:r>
    <w:r>
      <w:rPr>
        <w:rStyle w:val="a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116" w:rsidRDefault="00BC5116" w:rsidP="00EE18FC">
    <w:pPr>
      <w:pStyle w:val="a5"/>
      <w:ind w:right="360" w:firstLineChars="200" w:firstLine="360"/>
    </w:pPr>
    <w:r w:rsidRPr="009074AF"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116" w:rsidRPr="001F4ECE" w:rsidRDefault="001C1407" w:rsidP="001F4ECE">
    <w:pPr>
      <w:pStyle w:val="a5"/>
      <w:jc w:val="center"/>
    </w:pPr>
    <w:r>
      <w:rPr>
        <w:rStyle w:val="a6"/>
      </w:rPr>
      <w:fldChar w:fldCharType="begin"/>
    </w:r>
    <w:r w:rsidR="00BC5116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4D457E">
      <w:rPr>
        <w:rStyle w:val="a6"/>
        <w:noProof/>
      </w:rPr>
      <w:t>7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EC1" w:rsidRDefault="00A44EC1">
      <w:r>
        <w:separator/>
      </w:r>
    </w:p>
  </w:footnote>
  <w:footnote w:type="continuationSeparator" w:id="0">
    <w:p w:rsidR="00A44EC1" w:rsidRDefault="00A44E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116" w:rsidRDefault="001C1407">
    <w:pPr>
      <w:pStyle w:val="a4"/>
      <w:framePr w:h="0" w:wrap="around" w:vAnchor="text" w:hAnchor="margin" w:xAlign="right" w:y="1"/>
      <w:rPr>
        <w:rStyle w:val="a6"/>
      </w:rPr>
    </w:pPr>
    <w:r>
      <w:fldChar w:fldCharType="begin"/>
    </w:r>
    <w:r w:rsidR="00BC5116">
      <w:rPr>
        <w:rStyle w:val="a6"/>
      </w:rPr>
      <w:instrText xml:space="preserve">PAGE  </w:instrText>
    </w:r>
    <w:r>
      <w:fldChar w:fldCharType="end"/>
    </w:r>
  </w:p>
  <w:p w:rsidR="00BC5116" w:rsidRDefault="00BC5116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116" w:rsidRDefault="00BC5116" w:rsidP="000849E4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9E4" w:rsidRDefault="000849E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lvl w:ilvl="0">
      <w:start w:val="1"/>
      <w:numFmt w:val="upperLetter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>
    <w:nsid w:val="00000006"/>
    <w:multiLevelType w:val="singleLevel"/>
    <w:tmpl w:val="00000006"/>
    <w:lvl w:ilvl="0">
      <w:start w:val="1"/>
      <w:numFmt w:val="decimal"/>
      <w:suff w:val="nothing"/>
      <w:lvlText w:val="%1."/>
      <w:lvlJc w:val="left"/>
    </w:lvl>
  </w:abstractNum>
  <w:abstractNum w:abstractNumId="2">
    <w:nsid w:val="00000007"/>
    <w:multiLevelType w:val="singleLevel"/>
    <w:tmpl w:val="00000007"/>
    <w:lvl w:ilvl="0">
      <w:start w:val="3"/>
      <w:numFmt w:val="decimal"/>
      <w:suff w:val="nothing"/>
      <w:lvlText w:val="%1."/>
      <w:lvlJc w:val="left"/>
    </w:lvl>
  </w:abstractNum>
  <w:abstractNum w:abstractNumId="3">
    <w:nsid w:val="00000008"/>
    <w:multiLevelType w:val="singleLevel"/>
    <w:tmpl w:val="00000008"/>
    <w:lvl w:ilvl="0">
      <w:start w:val="4"/>
      <w:numFmt w:val="decimal"/>
      <w:suff w:val="nothing"/>
      <w:lvlText w:val="%1."/>
      <w:lvlJc w:val="left"/>
    </w:lvl>
  </w:abstractNum>
  <w:abstractNum w:abstractNumId="4">
    <w:nsid w:val="0000000C"/>
    <w:multiLevelType w:val="multilevel"/>
    <w:tmpl w:val="0000000C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pStyle w:val="3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00000010"/>
    <w:multiLevelType w:val="multilevel"/>
    <w:tmpl w:val="00000010"/>
    <w:lvl w:ilvl="0">
      <w:start w:val="2010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00000014"/>
    <w:multiLevelType w:val="multilevel"/>
    <w:tmpl w:val="00000014"/>
    <w:lvl w:ilvl="0">
      <w:start w:val="1"/>
      <w:numFmt w:val="decimal"/>
      <w:lvlText w:val="(%1)"/>
      <w:lvlJc w:val="left"/>
      <w:pPr>
        <w:tabs>
          <w:tab w:val="num" w:pos="818"/>
        </w:tabs>
        <w:ind w:left="81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98"/>
        </w:tabs>
        <w:ind w:left="1298" w:hanging="420"/>
      </w:pPr>
    </w:lvl>
    <w:lvl w:ilvl="2">
      <w:start w:val="1"/>
      <w:numFmt w:val="lowerRoman"/>
      <w:lvlText w:val="%3."/>
      <w:lvlJc w:val="right"/>
      <w:pPr>
        <w:tabs>
          <w:tab w:val="num" w:pos="1718"/>
        </w:tabs>
        <w:ind w:left="1718" w:hanging="420"/>
      </w:pPr>
    </w:lvl>
    <w:lvl w:ilvl="3">
      <w:start w:val="1"/>
      <w:numFmt w:val="decimal"/>
      <w:lvlText w:val="%4."/>
      <w:lvlJc w:val="left"/>
      <w:pPr>
        <w:tabs>
          <w:tab w:val="num" w:pos="2138"/>
        </w:tabs>
        <w:ind w:left="2138" w:hanging="420"/>
      </w:pPr>
    </w:lvl>
    <w:lvl w:ilvl="4">
      <w:start w:val="1"/>
      <w:numFmt w:val="lowerLetter"/>
      <w:lvlText w:val="%5)"/>
      <w:lvlJc w:val="left"/>
      <w:pPr>
        <w:tabs>
          <w:tab w:val="num" w:pos="2558"/>
        </w:tabs>
        <w:ind w:left="2558" w:hanging="420"/>
      </w:pPr>
    </w:lvl>
    <w:lvl w:ilvl="5">
      <w:start w:val="1"/>
      <w:numFmt w:val="lowerRoman"/>
      <w:lvlText w:val="%6."/>
      <w:lvlJc w:val="right"/>
      <w:pPr>
        <w:tabs>
          <w:tab w:val="num" w:pos="2978"/>
        </w:tabs>
        <w:ind w:left="2978" w:hanging="420"/>
      </w:pPr>
    </w:lvl>
    <w:lvl w:ilvl="6">
      <w:start w:val="1"/>
      <w:numFmt w:val="decimal"/>
      <w:lvlText w:val="%7."/>
      <w:lvlJc w:val="left"/>
      <w:pPr>
        <w:tabs>
          <w:tab w:val="num" w:pos="3398"/>
        </w:tabs>
        <w:ind w:left="3398" w:hanging="420"/>
      </w:pPr>
    </w:lvl>
    <w:lvl w:ilvl="7">
      <w:start w:val="1"/>
      <w:numFmt w:val="lowerLetter"/>
      <w:lvlText w:val="%8)"/>
      <w:lvlJc w:val="left"/>
      <w:pPr>
        <w:tabs>
          <w:tab w:val="num" w:pos="3818"/>
        </w:tabs>
        <w:ind w:left="3818" w:hanging="420"/>
      </w:pPr>
    </w:lvl>
    <w:lvl w:ilvl="8">
      <w:start w:val="1"/>
      <w:numFmt w:val="lowerRoman"/>
      <w:lvlText w:val="%9."/>
      <w:lvlJc w:val="right"/>
      <w:pPr>
        <w:tabs>
          <w:tab w:val="num" w:pos="4238"/>
        </w:tabs>
        <w:ind w:left="4238" w:hanging="420"/>
      </w:pPr>
    </w:lvl>
  </w:abstractNum>
  <w:abstractNum w:abstractNumId="7">
    <w:nsid w:val="00586E7B"/>
    <w:multiLevelType w:val="hybridMultilevel"/>
    <w:tmpl w:val="4114F966"/>
    <w:lvl w:ilvl="0" w:tplc="EB547432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8">
    <w:nsid w:val="033E0A7A"/>
    <w:multiLevelType w:val="hybridMultilevel"/>
    <w:tmpl w:val="0AA6C47C"/>
    <w:lvl w:ilvl="0" w:tplc="D2A0EDF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12C41853"/>
    <w:multiLevelType w:val="singleLevel"/>
    <w:tmpl w:val="148451F8"/>
    <w:lvl w:ilvl="0">
      <w:start w:val="2"/>
      <w:numFmt w:val="decimal"/>
      <w:lvlText w:val="%1"/>
      <w:legacy w:legacy="1" w:legacySpace="0" w:legacyIndent="360"/>
      <w:lvlJc w:val="left"/>
      <w:rPr>
        <w:rFonts w:ascii="仿宋_GB2312" w:eastAsia="仿宋_GB2312" w:hint="eastAsia"/>
      </w:rPr>
    </w:lvl>
  </w:abstractNum>
  <w:abstractNum w:abstractNumId="10">
    <w:nsid w:val="1DB84F09"/>
    <w:multiLevelType w:val="hybridMultilevel"/>
    <w:tmpl w:val="4C1E69A6"/>
    <w:lvl w:ilvl="0" w:tplc="1F08011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212D6193"/>
    <w:multiLevelType w:val="hybridMultilevel"/>
    <w:tmpl w:val="141CC44C"/>
    <w:lvl w:ilvl="0" w:tplc="389E65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40FE1EA7"/>
    <w:multiLevelType w:val="hybridMultilevel"/>
    <w:tmpl w:val="1EB66C2C"/>
    <w:lvl w:ilvl="0" w:tplc="F0D4A2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45650948"/>
    <w:multiLevelType w:val="hybridMultilevel"/>
    <w:tmpl w:val="367EFF0E"/>
    <w:lvl w:ilvl="0" w:tplc="F9E2199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4">
    <w:nsid w:val="57231D33"/>
    <w:multiLevelType w:val="hybridMultilevel"/>
    <w:tmpl w:val="00AE8FAC"/>
    <w:lvl w:ilvl="0" w:tplc="87345C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8992DF8"/>
    <w:multiLevelType w:val="hybridMultilevel"/>
    <w:tmpl w:val="4D16A738"/>
    <w:lvl w:ilvl="0" w:tplc="C6A67440">
      <w:start w:val="1"/>
      <w:numFmt w:val="decimal"/>
      <w:lvlText w:val="%1."/>
      <w:lvlJc w:val="left"/>
      <w:pPr>
        <w:tabs>
          <w:tab w:val="num" w:pos="538"/>
        </w:tabs>
        <w:ind w:left="53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18"/>
        </w:tabs>
        <w:ind w:left="101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78"/>
        </w:tabs>
        <w:ind w:left="227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38"/>
        </w:tabs>
        <w:ind w:left="353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58"/>
        </w:tabs>
        <w:ind w:left="3958" w:hanging="420"/>
      </w:pPr>
    </w:lvl>
  </w:abstractNum>
  <w:abstractNum w:abstractNumId="16">
    <w:nsid w:val="5C2540B3"/>
    <w:multiLevelType w:val="hybridMultilevel"/>
    <w:tmpl w:val="BA84E1DE"/>
    <w:lvl w:ilvl="0" w:tplc="04090005">
      <w:start w:val="1"/>
      <w:numFmt w:val="bullet"/>
      <w:lvlText w:val="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7">
    <w:nsid w:val="6C4557A8"/>
    <w:multiLevelType w:val="hybridMultilevel"/>
    <w:tmpl w:val="3CCA87B2"/>
    <w:lvl w:ilvl="0" w:tplc="DC3A29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6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4"/>
  </w:num>
  <w:num w:numId="7">
    <w:abstractNumId w:val="4"/>
  </w:num>
  <w:num w:numId="8">
    <w:abstractNumId w:val="1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</w:num>
  <w:num w:numId="11">
    <w:abstractNumId w:val="4"/>
  </w:num>
  <w:num w:numId="12">
    <w:abstractNumId w:val="13"/>
  </w:num>
  <w:num w:numId="13">
    <w:abstractNumId w:val="1"/>
  </w:num>
  <w:num w:numId="14">
    <w:abstractNumId w:val="2"/>
  </w:num>
  <w:num w:numId="15">
    <w:abstractNumId w:val="3"/>
  </w:num>
  <w:num w:numId="16">
    <w:abstractNumId w:val="0"/>
  </w:num>
  <w:num w:numId="17">
    <w:abstractNumId w:val="15"/>
  </w:num>
  <w:num w:numId="18">
    <w:abstractNumId w:val="12"/>
  </w:num>
  <w:num w:numId="19">
    <w:abstractNumId w:val="8"/>
  </w:num>
  <w:num w:numId="20">
    <w:abstractNumId w:val="9"/>
  </w:num>
  <w:num w:numId="21">
    <w:abstractNumId w:val="11"/>
  </w:num>
  <w:num w:numId="22">
    <w:abstractNumId w:val="17"/>
  </w:num>
  <w:num w:numId="23">
    <w:abstractNumId w:val="1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C46"/>
    <w:rsid w:val="000001EA"/>
    <w:rsid w:val="00002092"/>
    <w:rsid w:val="0000308A"/>
    <w:rsid w:val="00007C74"/>
    <w:rsid w:val="000100EA"/>
    <w:rsid w:val="00010A55"/>
    <w:rsid w:val="00026671"/>
    <w:rsid w:val="00035917"/>
    <w:rsid w:val="00047679"/>
    <w:rsid w:val="00047684"/>
    <w:rsid w:val="00052E78"/>
    <w:rsid w:val="00056B28"/>
    <w:rsid w:val="000752AF"/>
    <w:rsid w:val="00077078"/>
    <w:rsid w:val="000773D4"/>
    <w:rsid w:val="00077F77"/>
    <w:rsid w:val="00082AE0"/>
    <w:rsid w:val="00083B5D"/>
    <w:rsid w:val="000849E4"/>
    <w:rsid w:val="00084D28"/>
    <w:rsid w:val="000935F9"/>
    <w:rsid w:val="00095210"/>
    <w:rsid w:val="00095470"/>
    <w:rsid w:val="000A4A73"/>
    <w:rsid w:val="000A5806"/>
    <w:rsid w:val="000B4FCC"/>
    <w:rsid w:val="000C64B7"/>
    <w:rsid w:val="000C6A91"/>
    <w:rsid w:val="000D6E69"/>
    <w:rsid w:val="000E6249"/>
    <w:rsid w:val="000F2C65"/>
    <w:rsid w:val="000F5841"/>
    <w:rsid w:val="00104083"/>
    <w:rsid w:val="0012519B"/>
    <w:rsid w:val="001275B6"/>
    <w:rsid w:val="001363C1"/>
    <w:rsid w:val="00142360"/>
    <w:rsid w:val="001541B2"/>
    <w:rsid w:val="001557A4"/>
    <w:rsid w:val="001677AA"/>
    <w:rsid w:val="00176106"/>
    <w:rsid w:val="00184A41"/>
    <w:rsid w:val="00187BBC"/>
    <w:rsid w:val="00196FF6"/>
    <w:rsid w:val="001A2354"/>
    <w:rsid w:val="001B2D03"/>
    <w:rsid w:val="001B4843"/>
    <w:rsid w:val="001B6081"/>
    <w:rsid w:val="001B69DA"/>
    <w:rsid w:val="001C1407"/>
    <w:rsid w:val="001C503E"/>
    <w:rsid w:val="001C6743"/>
    <w:rsid w:val="001D1070"/>
    <w:rsid w:val="001D3D15"/>
    <w:rsid w:val="001D66DE"/>
    <w:rsid w:val="001F0C94"/>
    <w:rsid w:val="001F4ECE"/>
    <w:rsid w:val="002025FF"/>
    <w:rsid w:val="00204870"/>
    <w:rsid w:val="00213FD7"/>
    <w:rsid w:val="002266C4"/>
    <w:rsid w:val="00232FBE"/>
    <w:rsid w:val="00237D74"/>
    <w:rsid w:val="002514A2"/>
    <w:rsid w:val="002565C9"/>
    <w:rsid w:val="00256B89"/>
    <w:rsid w:val="00270904"/>
    <w:rsid w:val="00274720"/>
    <w:rsid w:val="002836EE"/>
    <w:rsid w:val="002866E6"/>
    <w:rsid w:val="0028755E"/>
    <w:rsid w:val="00290DFC"/>
    <w:rsid w:val="00294463"/>
    <w:rsid w:val="00297553"/>
    <w:rsid w:val="002A228E"/>
    <w:rsid w:val="002A346F"/>
    <w:rsid w:val="002A57B6"/>
    <w:rsid w:val="002A6729"/>
    <w:rsid w:val="002B74FD"/>
    <w:rsid w:val="002C201E"/>
    <w:rsid w:val="002D0488"/>
    <w:rsid w:val="002D0E3C"/>
    <w:rsid w:val="002E7032"/>
    <w:rsid w:val="002F1774"/>
    <w:rsid w:val="00304BF3"/>
    <w:rsid w:val="00311B24"/>
    <w:rsid w:val="00322E73"/>
    <w:rsid w:val="003363AC"/>
    <w:rsid w:val="0034400B"/>
    <w:rsid w:val="003453C1"/>
    <w:rsid w:val="003476CC"/>
    <w:rsid w:val="00347D7F"/>
    <w:rsid w:val="0035047D"/>
    <w:rsid w:val="0035210D"/>
    <w:rsid w:val="003700DD"/>
    <w:rsid w:val="00374F4A"/>
    <w:rsid w:val="0037735C"/>
    <w:rsid w:val="00385EB7"/>
    <w:rsid w:val="003B179E"/>
    <w:rsid w:val="003B32C2"/>
    <w:rsid w:val="003B4D22"/>
    <w:rsid w:val="003C2CC4"/>
    <w:rsid w:val="003C56B9"/>
    <w:rsid w:val="003D3A62"/>
    <w:rsid w:val="003E08CC"/>
    <w:rsid w:val="003E55EF"/>
    <w:rsid w:val="003F1BCF"/>
    <w:rsid w:val="003F6228"/>
    <w:rsid w:val="003F74E5"/>
    <w:rsid w:val="00400028"/>
    <w:rsid w:val="00405843"/>
    <w:rsid w:val="00410A0D"/>
    <w:rsid w:val="00412131"/>
    <w:rsid w:val="00415953"/>
    <w:rsid w:val="00423291"/>
    <w:rsid w:val="00432920"/>
    <w:rsid w:val="00451960"/>
    <w:rsid w:val="00457893"/>
    <w:rsid w:val="004603AD"/>
    <w:rsid w:val="004640AE"/>
    <w:rsid w:val="0048097A"/>
    <w:rsid w:val="0048303A"/>
    <w:rsid w:val="00491B2A"/>
    <w:rsid w:val="00493F12"/>
    <w:rsid w:val="0049482F"/>
    <w:rsid w:val="00494EAD"/>
    <w:rsid w:val="00495D1A"/>
    <w:rsid w:val="004A1A58"/>
    <w:rsid w:val="004B1261"/>
    <w:rsid w:val="004B289D"/>
    <w:rsid w:val="004C0090"/>
    <w:rsid w:val="004D457E"/>
    <w:rsid w:val="004D5939"/>
    <w:rsid w:val="004E3B83"/>
    <w:rsid w:val="004F1F7C"/>
    <w:rsid w:val="00503350"/>
    <w:rsid w:val="00504003"/>
    <w:rsid w:val="00504A11"/>
    <w:rsid w:val="00506522"/>
    <w:rsid w:val="00507404"/>
    <w:rsid w:val="00507541"/>
    <w:rsid w:val="00522970"/>
    <w:rsid w:val="00535052"/>
    <w:rsid w:val="00540ABC"/>
    <w:rsid w:val="00555C15"/>
    <w:rsid w:val="0055778D"/>
    <w:rsid w:val="0056509A"/>
    <w:rsid w:val="005677D9"/>
    <w:rsid w:val="00567FE3"/>
    <w:rsid w:val="00570F43"/>
    <w:rsid w:val="00581E72"/>
    <w:rsid w:val="005A5C4F"/>
    <w:rsid w:val="005A75A8"/>
    <w:rsid w:val="005B6DE2"/>
    <w:rsid w:val="005C45E4"/>
    <w:rsid w:val="005E79B7"/>
    <w:rsid w:val="005F7D68"/>
    <w:rsid w:val="00601A19"/>
    <w:rsid w:val="0062453E"/>
    <w:rsid w:val="00626F23"/>
    <w:rsid w:val="00637BBC"/>
    <w:rsid w:val="006454CC"/>
    <w:rsid w:val="00651FC4"/>
    <w:rsid w:val="00652D0A"/>
    <w:rsid w:val="006610BB"/>
    <w:rsid w:val="0066524B"/>
    <w:rsid w:val="00671A69"/>
    <w:rsid w:val="00672DA5"/>
    <w:rsid w:val="0067724B"/>
    <w:rsid w:val="006836FC"/>
    <w:rsid w:val="00683CAA"/>
    <w:rsid w:val="0069300D"/>
    <w:rsid w:val="006A3562"/>
    <w:rsid w:val="006B0E01"/>
    <w:rsid w:val="006B1288"/>
    <w:rsid w:val="006B2DE1"/>
    <w:rsid w:val="006C3E28"/>
    <w:rsid w:val="006C433F"/>
    <w:rsid w:val="006D0B5F"/>
    <w:rsid w:val="006D1D35"/>
    <w:rsid w:val="006D42D2"/>
    <w:rsid w:val="006E737E"/>
    <w:rsid w:val="006F57DB"/>
    <w:rsid w:val="00706E62"/>
    <w:rsid w:val="00707D3F"/>
    <w:rsid w:val="007106A1"/>
    <w:rsid w:val="00722FD1"/>
    <w:rsid w:val="00723A56"/>
    <w:rsid w:val="00724590"/>
    <w:rsid w:val="007271DE"/>
    <w:rsid w:val="00733915"/>
    <w:rsid w:val="0073494F"/>
    <w:rsid w:val="00743267"/>
    <w:rsid w:val="0074541B"/>
    <w:rsid w:val="007460CC"/>
    <w:rsid w:val="007547FA"/>
    <w:rsid w:val="00755666"/>
    <w:rsid w:val="00773A1A"/>
    <w:rsid w:val="00790545"/>
    <w:rsid w:val="00791A61"/>
    <w:rsid w:val="00794D61"/>
    <w:rsid w:val="007A300C"/>
    <w:rsid w:val="007B1D43"/>
    <w:rsid w:val="007B48A9"/>
    <w:rsid w:val="007C1166"/>
    <w:rsid w:val="007C2073"/>
    <w:rsid w:val="007C22AF"/>
    <w:rsid w:val="007D143C"/>
    <w:rsid w:val="007D20F5"/>
    <w:rsid w:val="007D6548"/>
    <w:rsid w:val="007F19E3"/>
    <w:rsid w:val="007F412D"/>
    <w:rsid w:val="00801285"/>
    <w:rsid w:val="00802CD7"/>
    <w:rsid w:val="008064B6"/>
    <w:rsid w:val="00816C88"/>
    <w:rsid w:val="00821B7E"/>
    <w:rsid w:val="0083177E"/>
    <w:rsid w:val="008357AD"/>
    <w:rsid w:val="00843B95"/>
    <w:rsid w:val="008446AB"/>
    <w:rsid w:val="00851048"/>
    <w:rsid w:val="00852185"/>
    <w:rsid w:val="00853234"/>
    <w:rsid w:val="00870F20"/>
    <w:rsid w:val="00874654"/>
    <w:rsid w:val="008844A4"/>
    <w:rsid w:val="0088587A"/>
    <w:rsid w:val="00890EB2"/>
    <w:rsid w:val="00893303"/>
    <w:rsid w:val="0089641D"/>
    <w:rsid w:val="008972EA"/>
    <w:rsid w:val="008A05FD"/>
    <w:rsid w:val="008A2758"/>
    <w:rsid w:val="008B674E"/>
    <w:rsid w:val="008B7EC4"/>
    <w:rsid w:val="008C585B"/>
    <w:rsid w:val="008C6DEC"/>
    <w:rsid w:val="008D2A2E"/>
    <w:rsid w:val="008E3A8E"/>
    <w:rsid w:val="008E4882"/>
    <w:rsid w:val="008F0F87"/>
    <w:rsid w:val="008F6A73"/>
    <w:rsid w:val="009007F8"/>
    <w:rsid w:val="00900B16"/>
    <w:rsid w:val="009016C1"/>
    <w:rsid w:val="00917CD8"/>
    <w:rsid w:val="00950D77"/>
    <w:rsid w:val="00950E97"/>
    <w:rsid w:val="009517E4"/>
    <w:rsid w:val="009605A5"/>
    <w:rsid w:val="0096228D"/>
    <w:rsid w:val="009724CF"/>
    <w:rsid w:val="00975897"/>
    <w:rsid w:val="00986D45"/>
    <w:rsid w:val="009910FE"/>
    <w:rsid w:val="0099152F"/>
    <w:rsid w:val="00994A1B"/>
    <w:rsid w:val="00995C02"/>
    <w:rsid w:val="009A1C2C"/>
    <w:rsid w:val="009A3A20"/>
    <w:rsid w:val="009A5251"/>
    <w:rsid w:val="009B2D14"/>
    <w:rsid w:val="009C0D9F"/>
    <w:rsid w:val="009D45CD"/>
    <w:rsid w:val="009E073A"/>
    <w:rsid w:val="009E2A5B"/>
    <w:rsid w:val="009E2FC0"/>
    <w:rsid w:val="009E33A3"/>
    <w:rsid w:val="009E422E"/>
    <w:rsid w:val="009E4EC3"/>
    <w:rsid w:val="009E5778"/>
    <w:rsid w:val="009F2805"/>
    <w:rsid w:val="00A010B1"/>
    <w:rsid w:val="00A033C9"/>
    <w:rsid w:val="00A141BD"/>
    <w:rsid w:val="00A15161"/>
    <w:rsid w:val="00A171FA"/>
    <w:rsid w:val="00A20E4E"/>
    <w:rsid w:val="00A3017B"/>
    <w:rsid w:val="00A30A8B"/>
    <w:rsid w:val="00A30B62"/>
    <w:rsid w:val="00A33F4F"/>
    <w:rsid w:val="00A35690"/>
    <w:rsid w:val="00A37822"/>
    <w:rsid w:val="00A44EC1"/>
    <w:rsid w:val="00A4787A"/>
    <w:rsid w:val="00A51E62"/>
    <w:rsid w:val="00A62314"/>
    <w:rsid w:val="00A6308A"/>
    <w:rsid w:val="00A63166"/>
    <w:rsid w:val="00A65144"/>
    <w:rsid w:val="00A67AD4"/>
    <w:rsid w:val="00A7633F"/>
    <w:rsid w:val="00A76345"/>
    <w:rsid w:val="00A97FEE"/>
    <w:rsid w:val="00AA0270"/>
    <w:rsid w:val="00AA43B4"/>
    <w:rsid w:val="00AC7549"/>
    <w:rsid w:val="00AE3309"/>
    <w:rsid w:val="00AE34A2"/>
    <w:rsid w:val="00AF28DA"/>
    <w:rsid w:val="00B02669"/>
    <w:rsid w:val="00B05913"/>
    <w:rsid w:val="00B273A0"/>
    <w:rsid w:val="00B33553"/>
    <w:rsid w:val="00B33DFE"/>
    <w:rsid w:val="00B5197C"/>
    <w:rsid w:val="00B52A35"/>
    <w:rsid w:val="00B53411"/>
    <w:rsid w:val="00B563AE"/>
    <w:rsid w:val="00B60817"/>
    <w:rsid w:val="00B71516"/>
    <w:rsid w:val="00B720ED"/>
    <w:rsid w:val="00B74974"/>
    <w:rsid w:val="00B86622"/>
    <w:rsid w:val="00B940AD"/>
    <w:rsid w:val="00B94B95"/>
    <w:rsid w:val="00BC5116"/>
    <w:rsid w:val="00BD009D"/>
    <w:rsid w:val="00BE3239"/>
    <w:rsid w:val="00BE608E"/>
    <w:rsid w:val="00BF061E"/>
    <w:rsid w:val="00C031EF"/>
    <w:rsid w:val="00C1235D"/>
    <w:rsid w:val="00C160FC"/>
    <w:rsid w:val="00C26592"/>
    <w:rsid w:val="00C2736A"/>
    <w:rsid w:val="00C33A3E"/>
    <w:rsid w:val="00C3566F"/>
    <w:rsid w:val="00C402EC"/>
    <w:rsid w:val="00C420C8"/>
    <w:rsid w:val="00C5255B"/>
    <w:rsid w:val="00C64AE0"/>
    <w:rsid w:val="00C94E9E"/>
    <w:rsid w:val="00CA6733"/>
    <w:rsid w:val="00CA67FF"/>
    <w:rsid w:val="00CA69A1"/>
    <w:rsid w:val="00CA7D62"/>
    <w:rsid w:val="00CA7EFC"/>
    <w:rsid w:val="00CB586A"/>
    <w:rsid w:val="00CC6829"/>
    <w:rsid w:val="00CD6612"/>
    <w:rsid w:val="00CD74D9"/>
    <w:rsid w:val="00CF3405"/>
    <w:rsid w:val="00CF5CF1"/>
    <w:rsid w:val="00D015DE"/>
    <w:rsid w:val="00D16E0C"/>
    <w:rsid w:val="00D17685"/>
    <w:rsid w:val="00D20C05"/>
    <w:rsid w:val="00D27C41"/>
    <w:rsid w:val="00D31F8C"/>
    <w:rsid w:val="00D34B88"/>
    <w:rsid w:val="00D378B3"/>
    <w:rsid w:val="00D4543E"/>
    <w:rsid w:val="00D50CA9"/>
    <w:rsid w:val="00D56448"/>
    <w:rsid w:val="00D60115"/>
    <w:rsid w:val="00D60533"/>
    <w:rsid w:val="00D617B6"/>
    <w:rsid w:val="00D75F89"/>
    <w:rsid w:val="00D864BB"/>
    <w:rsid w:val="00D87C46"/>
    <w:rsid w:val="00DB20E2"/>
    <w:rsid w:val="00DC4970"/>
    <w:rsid w:val="00DC79B4"/>
    <w:rsid w:val="00DD05F6"/>
    <w:rsid w:val="00DD5A3B"/>
    <w:rsid w:val="00DD78DC"/>
    <w:rsid w:val="00DE153B"/>
    <w:rsid w:val="00DF4BD7"/>
    <w:rsid w:val="00E22DD3"/>
    <w:rsid w:val="00E23C07"/>
    <w:rsid w:val="00E3064E"/>
    <w:rsid w:val="00E31EC0"/>
    <w:rsid w:val="00E34514"/>
    <w:rsid w:val="00E34DDB"/>
    <w:rsid w:val="00E402DB"/>
    <w:rsid w:val="00E42FC8"/>
    <w:rsid w:val="00E44E80"/>
    <w:rsid w:val="00E4528F"/>
    <w:rsid w:val="00E50926"/>
    <w:rsid w:val="00E52580"/>
    <w:rsid w:val="00E7055A"/>
    <w:rsid w:val="00E73DB5"/>
    <w:rsid w:val="00E75157"/>
    <w:rsid w:val="00E83E08"/>
    <w:rsid w:val="00E95079"/>
    <w:rsid w:val="00EA116D"/>
    <w:rsid w:val="00EA66E4"/>
    <w:rsid w:val="00EB0B09"/>
    <w:rsid w:val="00EC07F6"/>
    <w:rsid w:val="00EC1849"/>
    <w:rsid w:val="00ED327F"/>
    <w:rsid w:val="00EE0933"/>
    <w:rsid w:val="00EE18FC"/>
    <w:rsid w:val="00EF5352"/>
    <w:rsid w:val="00F1183D"/>
    <w:rsid w:val="00F23154"/>
    <w:rsid w:val="00F2638D"/>
    <w:rsid w:val="00F2661D"/>
    <w:rsid w:val="00F2694F"/>
    <w:rsid w:val="00F35C27"/>
    <w:rsid w:val="00F4277E"/>
    <w:rsid w:val="00F43053"/>
    <w:rsid w:val="00F44E8E"/>
    <w:rsid w:val="00F57308"/>
    <w:rsid w:val="00F640E8"/>
    <w:rsid w:val="00F6437A"/>
    <w:rsid w:val="00F67DF0"/>
    <w:rsid w:val="00F77495"/>
    <w:rsid w:val="00F81EF9"/>
    <w:rsid w:val="00F94CEF"/>
    <w:rsid w:val="00FA112F"/>
    <w:rsid w:val="00FB6E0E"/>
    <w:rsid w:val="00FB6FFB"/>
    <w:rsid w:val="00FC0232"/>
    <w:rsid w:val="00FC126C"/>
    <w:rsid w:val="00FE0038"/>
    <w:rsid w:val="00FE3BF1"/>
    <w:rsid w:val="00FE4B87"/>
    <w:rsid w:val="00FE5785"/>
    <w:rsid w:val="00FE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7C4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87C46"/>
    <w:pPr>
      <w:keepNext/>
      <w:keepLines/>
      <w:tabs>
        <w:tab w:val="num" w:pos="720"/>
      </w:tabs>
      <w:adjustRightInd w:val="0"/>
      <w:spacing w:before="340" w:after="330" w:line="578" w:lineRule="atLeast"/>
      <w:ind w:left="720" w:hanging="720"/>
      <w:textAlignment w:val="baseline"/>
      <w:outlineLvl w:val="0"/>
    </w:pPr>
    <w:rPr>
      <w:rFonts w:eastAsia="仿宋_GB2312"/>
      <w:b/>
      <w:kern w:val="44"/>
      <w:sz w:val="44"/>
      <w:szCs w:val="20"/>
    </w:rPr>
  </w:style>
  <w:style w:type="paragraph" w:styleId="2">
    <w:name w:val="heading 2"/>
    <w:aliases w:val="H2,H3,Title2,HD2,Heading 2 Hidden,Heading 2 CCBS,heading 2"/>
    <w:basedOn w:val="a"/>
    <w:next w:val="a"/>
    <w:link w:val="2Char"/>
    <w:qFormat/>
    <w:rsid w:val="00D87C46"/>
    <w:pPr>
      <w:keepNext/>
      <w:keepLines/>
      <w:tabs>
        <w:tab w:val="num" w:pos="720"/>
      </w:tabs>
      <w:spacing w:before="120" w:after="80"/>
      <w:jc w:val="left"/>
      <w:outlineLvl w:val="1"/>
    </w:pPr>
    <w:rPr>
      <w:rFonts w:ascii="Helvetica" w:hAnsi="Helvetica"/>
      <w:b/>
      <w:color w:val="000000"/>
      <w:kern w:val="0"/>
      <w:sz w:val="24"/>
      <w:szCs w:val="20"/>
    </w:rPr>
  </w:style>
  <w:style w:type="paragraph" w:styleId="3">
    <w:name w:val="heading 3"/>
    <w:aliases w:val="(F4),Heading 3 - old"/>
    <w:basedOn w:val="a"/>
    <w:next w:val="a"/>
    <w:qFormat/>
    <w:rsid w:val="00D87C46"/>
    <w:pPr>
      <w:keepNext/>
      <w:keepLines/>
      <w:numPr>
        <w:ilvl w:val="2"/>
        <w:numId w:val="3"/>
      </w:numPr>
      <w:adjustRightInd w:val="0"/>
      <w:spacing w:before="260" w:after="260" w:line="416" w:lineRule="atLeast"/>
      <w:textAlignment w:val="baseline"/>
      <w:outlineLvl w:val="2"/>
    </w:pPr>
    <w:rPr>
      <w:rFonts w:eastAsia="仿宋_GB2312"/>
      <w:b/>
      <w:kern w:val="0"/>
      <w:sz w:val="32"/>
      <w:szCs w:val="20"/>
    </w:rPr>
  </w:style>
  <w:style w:type="paragraph" w:styleId="4">
    <w:name w:val="heading 4"/>
    <w:basedOn w:val="a"/>
    <w:next w:val="a"/>
    <w:qFormat/>
    <w:rsid w:val="00D87C46"/>
    <w:pPr>
      <w:keepNext/>
      <w:keepLines/>
      <w:tabs>
        <w:tab w:val="num" w:pos="1800"/>
      </w:tabs>
      <w:spacing w:before="80" w:after="120" w:line="440" w:lineRule="exact"/>
      <w:ind w:firstLine="340"/>
      <w:jc w:val="left"/>
      <w:outlineLvl w:val="3"/>
    </w:pPr>
    <w:rPr>
      <w:rFonts w:ascii="Arial" w:eastAsia="黑体" w:hAnsi="Arial"/>
      <w:b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aliases w:val="H2 Char,H3 Char,Title2 Char,HD2 Char,Heading 2 Hidden Char,Heading 2 CCBS Char,heading 2 Char"/>
    <w:basedOn w:val="a0"/>
    <w:link w:val="2"/>
    <w:rsid w:val="00D87C46"/>
    <w:rPr>
      <w:rFonts w:ascii="Helvetica" w:eastAsia="宋体" w:hAnsi="Helvetica"/>
      <w:b/>
      <w:color w:val="000000"/>
      <w:sz w:val="24"/>
      <w:lang w:val="en-US" w:eastAsia="zh-CN" w:bidi="ar-SA"/>
    </w:rPr>
  </w:style>
  <w:style w:type="paragraph" w:styleId="a3">
    <w:name w:val="Plain Text"/>
    <w:basedOn w:val="a"/>
    <w:rsid w:val="00D87C46"/>
    <w:pPr>
      <w:shd w:val="solid" w:color="FFFFFF" w:fill="FFFFFF"/>
      <w:jc w:val="center"/>
    </w:pPr>
    <w:rPr>
      <w:rFonts w:ascii="宋体" w:hAnsi="宋体"/>
      <w:kern w:val="0"/>
      <w:sz w:val="84"/>
      <w:szCs w:val="72"/>
    </w:rPr>
  </w:style>
  <w:style w:type="paragraph" w:styleId="a4">
    <w:name w:val="header"/>
    <w:basedOn w:val="a"/>
    <w:link w:val="Char"/>
    <w:rsid w:val="00D87C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87C46"/>
    <w:rPr>
      <w:rFonts w:eastAsia="宋体"/>
      <w:kern w:val="2"/>
      <w:sz w:val="18"/>
      <w:szCs w:val="18"/>
      <w:lang w:val="en-US" w:eastAsia="zh-CN" w:bidi="ar-SA"/>
    </w:rPr>
  </w:style>
  <w:style w:type="paragraph" w:styleId="a5">
    <w:name w:val="footer"/>
    <w:basedOn w:val="a"/>
    <w:link w:val="Char0"/>
    <w:rsid w:val="00D87C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87C46"/>
    <w:rPr>
      <w:rFonts w:eastAsia="宋体"/>
      <w:kern w:val="2"/>
      <w:sz w:val="18"/>
      <w:szCs w:val="18"/>
      <w:lang w:val="en-US" w:eastAsia="zh-CN" w:bidi="ar-SA"/>
    </w:rPr>
  </w:style>
  <w:style w:type="character" w:styleId="a6">
    <w:name w:val="page number"/>
    <w:basedOn w:val="a0"/>
    <w:rsid w:val="00D87C46"/>
  </w:style>
  <w:style w:type="paragraph" w:customStyle="1" w:styleId="Char1">
    <w:name w:val="Char"/>
    <w:aliases w:val="3 Char Char,h3 Char Char,3 C Char Char Char,3 C Char"/>
    <w:basedOn w:val="a"/>
    <w:rsid w:val="00D87C46"/>
    <w:rPr>
      <w:rFonts w:ascii="Tahoma" w:hAnsi="Tahoma"/>
      <w:sz w:val="24"/>
      <w:szCs w:val="20"/>
    </w:rPr>
  </w:style>
  <w:style w:type="character" w:styleId="a7">
    <w:name w:val="Hyperlink"/>
    <w:basedOn w:val="a0"/>
    <w:rsid w:val="00D87C46"/>
    <w:rPr>
      <w:color w:val="0000FF"/>
      <w:u w:val="single"/>
    </w:rPr>
  </w:style>
  <w:style w:type="paragraph" w:styleId="10">
    <w:name w:val="toc 1"/>
    <w:basedOn w:val="a"/>
    <w:next w:val="a"/>
    <w:autoRedefine/>
    <w:semiHidden/>
    <w:rsid w:val="00D87C46"/>
    <w:pPr>
      <w:tabs>
        <w:tab w:val="right" w:leader="dot" w:pos="9360"/>
      </w:tabs>
      <w:jc w:val="left"/>
    </w:pPr>
    <w:rPr>
      <w:rFonts w:eastAsia="仿宋_GB2312"/>
      <w:b/>
      <w:caps/>
      <w:sz w:val="24"/>
      <w:szCs w:val="20"/>
    </w:rPr>
  </w:style>
  <w:style w:type="paragraph" w:styleId="30">
    <w:name w:val="toc 3"/>
    <w:basedOn w:val="a"/>
    <w:next w:val="a"/>
    <w:autoRedefine/>
    <w:semiHidden/>
    <w:rsid w:val="00D87C46"/>
    <w:pPr>
      <w:ind w:left="480"/>
      <w:jc w:val="left"/>
    </w:pPr>
    <w:rPr>
      <w:rFonts w:eastAsia="仿宋_GB2312"/>
      <w:i/>
      <w:sz w:val="24"/>
      <w:szCs w:val="20"/>
    </w:rPr>
  </w:style>
  <w:style w:type="paragraph" w:styleId="a8">
    <w:name w:val="Document Map"/>
    <w:basedOn w:val="a"/>
    <w:semiHidden/>
    <w:rsid w:val="00D87C46"/>
    <w:pPr>
      <w:shd w:val="clear" w:color="auto" w:fill="000080"/>
    </w:pPr>
  </w:style>
  <w:style w:type="paragraph" w:styleId="a9">
    <w:name w:val="Normal (Web)"/>
    <w:basedOn w:val="a"/>
    <w:rsid w:val="00D87C46"/>
    <w:pPr>
      <w:widowControl/>
      <w:spacing w:before="100" w:beforeAutospacing="1" w:after="100" w:afterAutospacing="1"/>
      <w:jc w:val="left"/>
    </w:pPr>
    <w:rPr>
      <w:rFonts w:ascii="宋体" w:hAnsi="宋体" w:cs="Plotter"/>
      <w:kern w:val="0"/>
      <w:sz w:val="20"/>
      <w:szCs w:val="20"/>
    </w:rPr>
  </w:style>
  <w:style w:type="table" w:styleId="aa">
    <w:name w:val="Table Grid"/>
    <w:basedOn w:val="a1"/>
    <w:rsid w:val="00D87C4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正文2"/>
    <w:basedOn w:val="a"/>
    <w:rsid w:val="00D87C46"/>
    <w:pPr>
      <w:tabs>
        <w:tab w:val="num" w:pos="920"/>
      </w:tabs>
      <w:spacing w:before="60" w:after="60" w:line="360" w:lineRule="auto"/>
      <w:ind w:left="920" w:hanging="360"/>
    </w:pPr>
    <w:rPr>
      <w:spacing w:val="6"/>
      <w:sz w:val="24"/>
      <w:szCs w:val="20"/>
    </w:rPr>
  </w:style>
  <w:style w:type="paragraph" w:styleId="ab">
    <w:name w:val="Date"/>
    <w:basedOn w:val="a"/>
    <w:next w:val="a"/>
    <w:rsid w:val="00D87C46"/>
    <w:rPr>
      <w:sz w:val="24"/>
      <w:szCs w:val="20"/>
    </w:rPr>
  </w:style>
  <w:style w:type="paragraph" w:styleId="ac">
    <w:name w:val="Balloon Text"/>
    <w:basedOn w:val="a"/>
    <w:semiHidden/>
    <w:rsid w:val="00D87C46"/>
    <w:rPr>
      <w:sz w:val="18"/>
      <w:szCs w:val="18"/>
    </w:rPr>
  </w:style>
  <w:style w:type="paragraph" w:styleId="ad">
    <w:name w:val="Salutation"/>
    <w:basedOn w:val="a"/>
    <w:next w:val="a"/>
    <w:rsid w:val="00D87C46"/>
    <w:rPr>
      <w:rFonts w:ascii="宋体" w:eastAsia="仿宋_GB2312"/>
      <w:szCs w:val="20"/>
    </w:rPr>
  </w:style>
  <w:style w:type="paragraph" w:styleId="ae">
    <w:name w:val="Normal Indent"/>
    <w:aliases w:val="特点,ALT+Z,表正文,正文非缩进,四号,段1,Normal Indent Char2,Normal Indent Char1 Char1,Normal Indent Char Char Char,表正文 Char Char Char,正文非缩进 Char Char Char,特点 Char Char Char,ALT+Z Char Char Char,标题4 Char Char Char,段1 Char Char Char,标题4,正文缩进1,缩进"/>
    <w:basedOn w:val="a"/>
    <w:rsid w:val="00D87C46"/>
    <w:pPr>
      <w:adjustRightInd w:val="0"/>
      <w:spacing w:line="360" w:lineRule="atLeast"/>
      <w:ind w:firstLine="420"/>
      <w:textAlignment w:val="baseline"/>
    </w:pPr>
    <w:rPr>
      <w:szCs w:val="20"/>
    </w:rPr>
  </w:style>
  <w:style w:type="character" w:customStyle="1" w:styleId="5Char">
    <w:name w:val="5号正文 Char"/>
    <w:basedOn w:val="a0"/>
    <w:link w:val="5"/>
    <w:rsid w:val="00D87C46"/>
    <w:rPr>
      <w:rFonts w:ascii="楷体_GB2312" w:eastAsia="楷体_GB2312" w:hAnsi="宋体"/>
      <w:snapToGrid w:val="0"/>
      <w:sz w:val="24"/>
      <w:lang w:val="en-US" w:eastAsia="zh-CN" w:bidi="ar-SA"/>
    </w:rPr>
  </w:style>
  <w:style w:type="paragraph" w:customStyle="1" w:styleId="5">
    <w:name w:val="5号正文"/>
    <w:link w:val="5Char"/>
    <w:rsid w:val="00D87C46"/>
    <w:pPr>
      <w:widowControl w:val="0"/>
      <w:ind w:firstLineChars="200" w:firstLine="420"/>
      <w:jc w:val="both"/>
    </w:pPr>
    <w:rPr>
      <w:rFonts w:ascii="楷体_GB2312" w:eastAsia="楷体_GB2312" w:hAnsi="宋体"/>
      <w:snapToGrid w:val="0"/>
      <w:sz w:val="24"/>
    </w:rPr>
  </w:style>
  <w:style w:type="paragraph" w:customStyle="1" w:styleId="Default">
    <w:name w:val="Default"/>
    <w:rsid w:val="00D87C46"/>
    <w:pPr>
      <w:widowControl w:val="0"/>
      <w:autoSpaceDE w:val="0"/>
      <w:autoSpaceDN w:val="0"/>
      <w:adjustRightInd w:val="0"/>
    </w:pPr>
    <w:rPr>
      <w:rFonts w:ascii="宋体"/>
      <w:color w:val="000000"/>
      <w:sz w:val="24"/>
    </w:rPr>
  </w:style>
  <w:style w:type="paragraph" w:styleId="21">
    <w:name w:val="Body Text Indent 2"/>
    <w:basedOn w:val="a"/>
    <w:rsid w:val="00D87C46"/>
    <w:pPr>
      <w:spacing w:after="120" w:line="480" w:lineRule="auto"/>
      <w:ind w:leftChars="200" w:left="420"/>
    </w:pPr>
    <w:rPr>
      <w:szCs w:val="20"/>
    </w:rPr>
  </w:style>
  <w:style w:type="character" w:customStyle="1" w:styleId="CharChar4">
    <w:name w:val="Char Char4"/>
    <w:basedOn w:val="a0"/>
    <w:rsid w:val="00D87C46"/>
    <w:rPr>
      <w:rFonts w:eastAsia="宋体"/>
      <w:kern w:val="2"/>
      <w:sz w:val="18"/>
      <w:lang w:val="en-US" w:eastAsia="zh-CN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8"/>
    <w:rsid w:val="00D87C46"/>
    <w:pPr>
      <w:spacing w:line="360" w:lineRule="auto"/>
      <w:ind w:firstLineChars="200" w:firstLine="200"/>
    </w:pPr>
  </w:style>
  <w:style w:type="paragraph" w:styleId="22">
    <w:name w:val="toc 2"/>
    <w:basedOn w:val="a"/>
    <w:next w:val="a"/>
    <w:autoRedefine/>
    <w:semiHidden/>
    <w:rsid w:val="00C402EC"/>
    <w:pPr>
      <w:ind w:leftChars="200" w:left="420"/>
    </w:pPr>
  </w:style>
  <w:style w:type="paragraph" w:customStyle="1" w:styleId="CharCharCharCharCharCharCharCharCharChar">
    <w:name w:val="Char Char Char Char Char Char Char Char Char Char"/>
    <w:basedOn w:val="a"/>
    <w:autoRedefine/>
    <w:rsid w:val="0089641D"/>
    <w:pPr>
      <w:widowControl/>
      <w:spacing w:after="160" w:line="360" w:lineRule="auto"/>
      <w:jc w:val="left"/>
    </w:pPr>
    <w:rPr>
      <w:rFonts w:ascii="Verdana" w:eastAsia="仿宋_GB2312" w:hAnsi="Verdana"/>
      <w:kern w:val="0"/>
      <w:sz w:val="30"/>
      <w:szCs w:val="30"/>
      <w:lang w:eastAsia="en-US"/>
    </w:rPr>
  </w:style>
  <w:style w:type="paragraph" w:styleId="af">
    <w:name w:val="Body Text"/>
    <w:basedOn w:val="a"/>
    <w:rsid w:val="009A3A20"/>
    <w:pPr>
      <w:spacing w:after="120"/>
    </w:pPr>
  </w:style>
  <w:style w:type="paragraph" w:customStyle="1" w:styleId="-1">
    <w:name w:val="附件标题-1"/>
    <w:basedOn w:val="a"/>
    <w:rsid w:val="009A3A20"/>
    <w:pPr>
      <w:spacing w:beforeLines="50" w:afterLines="50"/>
      <w:jc w:val="center"/>
    </w:pPr>
    <w:rPr>
      <w:rFonts w:eastAsia="黑体"/>
      <w:sz w:val="32"/>
      <w:szCs w:val="20"/>
    </w:rPr>
  </w:style>
  <w:style w:type="paragraph" w:customStyle="1" w:styleId="af0">
    <w:name w:val="标准正文"/>
    <w:basedOn w:val="a"/>
    <w:rsid w:val="00893303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eastAsia="仿宋_GB2312" w:hAnsi="宋体"/>
      <w:kern w:val="0"/>
      <w:sz w:val="24"/>
      <w:szCs w:val="20"/>
    </w:rPr>
  </w:style>
  <w:style w:type="paragraph" w:customStyle="1" w:styleId="af1">
    <w:name w:val="节"/>
    <w:next w:val="a"/>
    <w:rsid w:val="00CA7EFC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/>
      <w:b/>
      <w:sz w:val="24"/>
    </w:rPr>
  </w:style>
  <w:style w:type="paragraph" w:customStyle="1" w:styleId="af2">
    <w:name w:val="小标题"/>
    <w:basedOn w:val="a"/>
    <w:rsid w:val="0000308A"/>
    <w:pPr>
      <w:spacing w:line="300" w:lineRule="auto"/>
      <w:ind w:firstLineChars="200" w:firstLine="480"/>
      <w:jc w:val="center"/>
    </w:pPr>
    <w:rPr>
      <w:rFonts w:ascii="仿宋_GB2312" w:eastAsia="仿宋_GB2312" w:hAnsi="宋体"/>
      <w:b/>
      <w:color w:val="000000"/>
      <w:sz w:val="24"/>
      <w:szCs w:val="20"/>
    </w:rPr>
  </w:style>
  <w:style w:type="paragraph" w:styleId="31">
    <w:name w:val="Body Text 3"/>
    <w:basedOn w:val="a"/>
    <w:rsid w:val="007F412D"/>
    <w:pPr>
      <w:spacing w:after="120"/>
    </w:pPr>
    <w:rPr>
      <w:sz w:val="16"/>
      <w:szCs w:val="16"/>
    </w:rPr>
  </w:style>
  <w:style w:type="paragraph" w:styleId="af3">
    <w:name w:val="annotation text"/>
    <w:basedOn w:val="a"/>
    <w:semiHidden/>
    <w:rsid w:val="003700DD"/>
    <w:pPr>
      <w:adjustRightInd w:val="0"/>
      <w:spacing w:line="360" w:lineRule="atLeast"/>
      <w:jc w:val="left"/>
      <w:textAlignment w:val="baseline"/>
    </w:pPr>
    <w:rPr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5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526</Words>
  <Characters>2999</Characters>
  <Application>Microsoft Office Word</Application>
  <DocSecurity>0</DocSecurity>
  <Lines>24</Lines>
  <Paragraphs>7</Paragraphs>
  <ScaleCrop>false</ScaleCrop>
  <Company>China</Company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重庆医科大学第二附属医院江南医院工程</dc:title>
  <dc:subject/>
  <dc:creator>User</dc:creator>
  <cp:keywords/>
  <dc:description/>
  <cp:lastModifiedBy>尹书娅</cp:lastModifiedBy>
  <cp:revision>9</cp:revision>
  <cp:lastPrinted>2014-12-05T00:59:00Z</cp:lastPrinted>
  <dcterms:created xsi:type="dcterms:W3CDTF">2019-02-28T02:26:00Z</dcterms:created>
  <dcterms:modified xsi:type="dcterms:W3CDTF">2019-03-13T07:37:00Z</dcterms:modified>
</cp:coreProperties>
</file>