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B21CAC" w:rsidRDefault="00F43053" w:rsidP="00B21CAC">
      <w:pPr>
        <w:autoSpaceDE w:val="0"/>
        <w:autoSpaceDN w:val="0"/>
        <w:adjustRightInd w:val="0"/>
        <w:spacing w:line="700" w:lineRule="atLeast"/>
        <w:jc w:val="center"/>
        <w:rPr>
          <w:rFonts w:ascii="宋体" w:hAnsi="宋体"/>
          <w:snapToGrid w:val="0"/>
          <w:sz w:val="36"/>
          <w:szCs w:val="36"/>
        </w:rPr>
      </w:pPr>
      <w:r w:rsidRPr="0072793B">
        <w:rPr>
          <w:rFonts w:ascii="宋体" w:hAnsi="宋体" w:hint="eastAsia"/>
          <w:snapToGrid w:val="0"/>
          <w:sz w:val="36"/>
          <w:szCs w:val="36"/>
        </w:rPr>
        <w:t>重庆医科大学附属第二医院</w:t>
      </w:r>
      <w:r w:rsidR="003F6FCA">
        <w:rPr>
          <w:rFonts w:ascii="宋体" w:hAnsi="宋体" w:hint="eastAsia"/>
          <w:snapToGrid w:val="0"/>
          <w:sz w:val="36"/>
          <w:szCs w:val="36"/>
        </w:rPr>
        <w:t>临江门院区</w:t>
      </w:r>
    </w:p>
    <w:p w:rsidR="003F6FCA" w:rsidRPr="0072793B" w:rsidRDefault="003F6FCA" w:rsidP="003F6FCA">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电热蒸汽发生器采购安装</w:t>
      </w:r>
    </w:p>
    <w:p w:rsidR="00F07575" w:rsidRPr="003F6FCA"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DB6955" w:rsidRPr="00DC47E9" w:rsidRDefault="00DB695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43053" w:rsidRPr="0072793B" w:rsidRDefault="00EA25CB" w:rsidP="00EA25CB">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二</w:t>
      </w:r>
      <w:r w:rsidR="007A59D6" w:rsidRPr="0072793B">
        <w:rPr>
          <w:rFonts w:ascii="宋体" w:hAnsi="宋体" w:hint="eastAsia"/>
          <w:snapToGrid w:val="0"/>
          <w:color w:val="000000"/>
          <w:sz w:val="36"/>
          <w:szCs w:val="36"/>
        </w:rPr>
        <w:t>〇</w:t>
      </w:r>
      <w:r w:rsidRPr="0072793B">
        <w:rPr>
          <w:rFonts w:ascii="宋体" w:hAnsi="宋体" w:hint="eastAsia"/>
          <w:snapToGrid w:val="0"/>
          <w:color w:val="000000"/>
          <w:sz w:val="36"/>
          <w:szCs w:val="36"/>
        </w:rPr>
        <w:t>一</w:t>
      </w:r>
      <w:r w:rsidR="003F6FCA">
        <w:rPr>
          <w:rFonts w:ascii="宋体" w:hAnsi="宋体" w:hint="eastAsia"/>
          <w:snapToGrid w:val="0"/>
          <w:color w:val="000000"/>
          <w:sz w:val="36"/>
          <w:szCs w:val="36"/>
        </w:rPr>
        <w:t>九</w:t>
      </w:r>
      <w:r w:rsidRPr="0072793B">
        <w:rPr>
          <w:rFonts w:ascii="宋体" w:hAnsi="宋体" w:hint="eastAsia"/>
          <w:snapToGrid w:val="0"/>
          <w:color w:val="000000"/>
          <w:sz w:val="36"/>
          <w:szCs w:val="36"/>
        </w:rPr>
        <w:t>年</w:t>
      </w:r>
      <w:r w:rsidR="003F6FCA">
        <w:rPr>
          <w:rFonts w:ascii="宋体" w:hAnsi="宋体" w:hint="eastAsia"/>
          <w:snapToGrid w:val="0"/>
          <w:color w:val="000000"/>
          <w:sz w:val="36"/>
          <w:szCs w:val="36"/>
        </w:rPr>
        <w:t>十</w:t>
      </w:r>
      <w:r w:rsidR="00F43053" w:rsidRPr="0072793B">
        <w:rPr>
          <w:rFonts w:ascii="宋体" w:hAnsi="宋体"/>
          <w:snapToGrid w:val="0"/>
          <w:color w:val="000000"/>
          <w:sz w:val="36"/>
          <w:szCs w:val="36"/>
        </w:rPr>
        <w:t>月</w:t>
      </w:r>
      <w:r w:rsidR="007E58DD">
        <w:rPr>
          <w:rFonts w:ascii="宋体" w:hAnsi="宋体" w:hint="eastAsia"/>
          <w:snapToGrid w:val="0"/>
          <w:color w:val="000000"/>
          <w:sz w:val="36"/>
          <w:szCs w:val="36"/>
        </w:rPr>
        <w:t>三十</w:t>
      </w:r>
      <w:r w:rsidR="003F6FCA">
        <w:rPr>
          <w:rFonts w:ascii="宋体" w:hAnsi="宋体" w:hint="eastAsia"/>
          <w:snapToGrid w:val="0"/>
          <w:color w:val="000000"/>
          <w:sz w:val="36"/>
          <w:szCs w:val="36"/>
        </w:rPr>
        <w:t>日</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7"/>
          <w:headerReference w:type="default" r:id="rId8"/>
          <w:footerReference w:type="even" r:id="rId9"/>
          <w:footerReference w:type="default" r:id="rId10"/>
          <w:headerReference w:type="first" r:id="rId11"/>
          <w:footerReference w:type="first" r:id="rId12"/>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r w:rsidRPr="0072793B">
              <w:rPr>
                <w:rFonts w:ascii="宋体" w:eastAsia="宋体" w:hint="eastAsia"/>
              </w:rPr>
              <w:lastRenderedPageBreak/>
              <w:t>项号</w:t>
            </w:r>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47096F" w:rsidRPr="0072793B" w:rsidRDefault="0047096F" w:rsidP="00DC47E9">
            <w:pPr>
              <w:snapToGrid w:val="0"/>
              <w:spacing w:line="300" w:lineRule="auto"/>
              <w:ind w:right="-20"/>
              <w:rPr>
                <w:rFonts w:ascii="宋体" w:hAnsi="宋体"/>
                <w:kern w:val="0"/>
                <w:sz w:val="24"/>
                <w:szCs w:val="20"/>
              </w:rPr>
            </w:pPr>
            <w:r w:rsidRPr="0072793B">
              <w:rPr>
                <w:rFonts w:ascii="宋体" w:hAnsi="宋体" w:hint="eastAsia"/>
                <w:kern w:val="0"/>
                <w:sz w:val="24"/>
                <w:szCs w:val="20"/>
              </w:rPr>
              <w:t>重庆医科大学附属第二医院</w:t>
            </w:r>
            <w:r w:rsidR="003F6FCA">
              <w:rPr>
                <w:rFonts w:ascii="宋体" w:hAnsi="宋体" w:hint="eastAsia"/>
                <w:kern w:val="0"/>
                <w:sz w:val="24"/>
                <w:szCs w:val="20"/>
              </w:rPr>
              <w:t>临江门院区</w:t>
            </w:r>
            <w:r w:rsidR="00AD0077">
              <w:rPr>
                <w:rFonts w:ascii="宋体" w:hAnsi="宋体" w:hint="eastAsia"/>
                <w:sz w:val="24"/>
              </w:rPr>
              <w:t>采购</w:t>
            </w:r>
            <w:r w:rsidR="00DC47E9">
              <w:rPr>
                <w:rFonts w:ascii="宋体" w:hAnsi="宋体" w:hint="eastAsia"/>
                <w:sz w:val="24"/>
              </w:rPr>
              <w:t>安装</w:t>
            </w:r>
            <w:r w:rsidR="00CB362D" w:rsidRPr="0072793B">
              <w:rPr>
                <w:rFonts w:ascii="宋体" w:hAnsi="宋体" w:hint="eastAsia"/>
                <w:kern w:val="0"/>
                <w:sz w:val="24"/>
                <w:szCs w:val="20"/>
              </w:rPr>
              <w:t>竞争性谈判</w:t>
            </w:r>
          </w:p>
        </w:tc>
      </w:tr>
      <w:tr w:rsidR="00CA7D62" w:rsidRPr="0072793B" w:rsidTr="003070D6">
        <w:trPr>
          <w:trHeight w:val="1030"/>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CA7D62" w:rsidRPr="0072793B">
              <w:rPr>
                <w:rFonts w:ascii="宋体" w:eastAsia="宋体" w:hint="eastAsia"/>
              </w:rPr>
              <w:t>重庆市</w:t>
            </w:r>
            <w:r w:rsidR="003F6FCA">
              <w:rPr>
                <w:rFonts w:ascii="宋体" w:eastAsia="宋体" w:hint="eastAsia"/>
              </w:rPr>
              <w:t>渝中区临江路74号</w:t>
            </w:r>
          </w:p>
          <w:p w:rsidR="0025379E" w:rsidRPr="0072793B" w:rsidRDefault="00E8047F" w:rsidP="00EF4C2B">
            <w:pPr>
              <w:pStyle w:val="af0"/>
              <w:ind w:firstLine="0"/>
              <w:rPr>
                <w:rFonts w:ascii="宋体" w:eastAsia="宋体"/>
              </w:rPr>
            </w:pPr>
            <w:r>
              <w:rPr>
                <w:rFonts w:ascii="宋体" w:eastAsia="宋体" w:hint="eastAsia"/>
              </w:rPr>
              <w:t>工</w:t>
            </w:r>
            <w:r w:rsidR="0025379E">
              <w:rPr>
                <w:rFonts w:ascii="宋体" w:eastAsia="宋体" w:hint="eastAsia"/>
              </w:rPr>
              <w:t>期：30天</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7B7623">
            <w:pPr>
              <w:pStyle w:val="af0"/>
              <w:ind w:firstLine="0"/>
              <w:jc w:val="center"/>
              <w:rPr>
                <w:rFonts w:ascii="宋体" w:eastAsia="宋体"/>
              </w:rPr>
            </w:pPr>
            <w:r w:rsidRPr="0072793B">
              <w:rPr>
                <w:rFonts w:ascii="宋体" w:eastAsia="宋体" w:hint="eastAsia"/>
              </w:rPr>
              <w:t>竞谈</w:t>
            </w:r>
            <w:r w:rsidR="000D5015" w:rsidRPr="0072793B">
              <w:rPr>
                <w:rFonts w:ascii="宋体" w:eastAsia="宋体" w:hint="eastAsia"/>
              </w:rPr>
              <w:t>范围</w:t>
            </w:r>
            <w:r w:rsidR="00B35013">
              <w:rPr>
                <w:rFonts w:ascii="宋体" w:eastAsia="宋体" w:hint="eastAsia"/>
              </w:rPr>
              <w:t xml:space="preserve">   及限价</w:t>
            </w:r>
          </w:p>
        </w:tc>
        <w:tc>
          <w:tcPr>
            <w:tcW w:w="7130" w:type="dxa"/>
            <w:vAlign w:val="center"/>
          </w:tcPr>
          <w:p w:rsidR="00AD0077" w:rsidRPr="00E6191B" w:rsidRDefault="00A409B8" w:rsidP="00AD0077">
            <w:pPr>
              <w:pStyle w:val="af0"/>
              <w:ind w:firstLine="0"/>
              <w:rPr>
                <w:rFonts w:asciiTheme="minorEastAsia" w:eastAsiaTheme="minorEastAsia" w:hAnsiTheme="minorEastAsia"/>
              </w:rPr>
            </w:pPr>
            <w:r>
              <w:rPr>
                <w:rFonts w:ascii="宋体" w:eastAsia="宋体" w:hint="eastAsia"/>
              </w:rPr>
              <w:t>重庆医科大学附属第二医院</w:t>
            </w:r>
            <w:r w:rsidR="003F6FCA">
              <w:rPr>
                <w:rFonts w:ascii="宋体" w:eastAsia="宋体" w:hint="eastAsia"/>
              </w:rPr>
              <w:t>临江门院区三台电热蒸汽发生器</w:t>
            </w:r>
            <w:r w:rsidR="00D9033E">
              <w:rPr>
                <w:rFonts w:asciiTheme="minorEastAsia" w:eastAsiaTheme="minorEastAsia" w:hAnsiTheme="minorEastAsia" w:hint="eastAsia"/>
                <w:szCs w:val="24"/>
              </w:rPr>
              <w:t>采购</w:t>
            </w:r>
            <w:r w:rsidR="007A3809">
              <w:rPr>
                <w:rFonts w:asciiTheme="minorEastAsia" w:eastAsiaTheme="minorEastAsia" w:hAnsiTheme="minorEastAsia" w:hint="eastAsia"/>
                <w:szCs w:val="24"/>
              </w:rPr>
              <w:t>安装</w:t>
            </w:r>
            <w:r w:rsidR="00D9033E">
              <w:rPr>
                <w:rFonts w:asciiTheme="minorEastAsia" w:eastAsiaTheme="minorEastAsia" w:hAnsiTheme="minorEastAsia" w:hint="eastAsia"/>
                <w:szCs w:val="24"/>
              </w:rPr>
              <w:t>（</w:t>
            </w:r>
            <w:r w:rsidR="003F6FCA">
              <w:rPr>
                <w:rFonts w:asciiTheme="minorEastAsia" w:eastAsiaTheme="minorEastAsia" w:hAnsiTheme="minorEastAsia" w:hint="eastAsia"/>
                <w:szCs w:val="24"/>
              </w:rPr>
              <w:t>含电缆、阀门、表具等必要附属器件</w:t>
            </w:r>
            <w:r w:rsidR="00D9033E">
              <w:rPr>
                <w:rFonts w:asciiTheme="minorEastAsia" w:eastAsiaTheme="minorEastAsia" w:hAnsiTheme="minorEastAsia" w:hint="eastAsia"/>
                <w:szCs w:val="24"/>
              </w:rPr>
              <w:t>）</w:t>
            </w:r>
            <w:r w:rsidR="00AD0077" w:rsidRPr="00E6191B">
              <w:rPr>
                <w:rFonts w:asciiTheme="minorEastAsia" w:eastAsiaTheme="minorEastAsia" w:hAnsiTheme="minorEastAsia" w:hint="eastAsia"/>
                <w:szCs w:val="24"/>
              </w:rPr>
              <w:t>。</w:t>
            </w:r>
          </w:p>
          <w:p w:rsidR="00EA5CF0" w:rsidRPr="00B21CAC" w:rsidRDefault="00EA5CF0" w:rsidP="000A14C5">
            <w:pPr>
              <w:pStyle w:val="af0"/>
              <w:ind w:firstLine="0"/>
              <w:rPr>
                <w:rFonts w:ascii="宋体" w:eastAsia="宋体"/>
                <w:b/>
              </w:rPr>
            </w:pP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CB362D" w:rsidP="007B7623">
            <w:pPr>
              <w:pStyle w:val="af0"/>
              <w:ind w:firstLine="0"/>
              <w:jc w:val="center"/>
              <w:rPr>
                <w:rFonts w:ascii="宋体" w:eastAsia="宋体"/>
              </w:rPr>
            </w:pPr>
            <w:r w:rsidRPr="0072793B">
              <w:rPr>
                <w:rFonts w:ascii="宋体" w:eastAsia="宋体" w:hint="eastAsia"/>
              </w:rPr>
              <w:t>材料要求</w:t>
            </w:r>
          </w:p>
        </w:tc>
        <w:tc>
          <w:tcPr>
            <w:tcW w:w="7130" w:type="dxa"/>
            <w:vAlign w:val="center"/>
          </w:tcPr>
          <w:p w:rsidR="0092605D" w:rsidRPr="0072793B" w:rsidRDefault="00AD0077" w:rsidP="00AD0077">
            <w:pPr>
              <w:pStyle w:val="af0"/>
              <w:ind w:firstLine="0"/>
              <w:rPr>
                <w:rFonts w:ascii="宋体" w:eastAsia="宋体"/>
                <w:szCs w:val="24"/>
              </w:rPr>
            </w:pPr>
            <w:r>
              <w:rPr>
                <w:rFonts w:ascii="宋体" w:eastAsia="宋体" w:cs="宋体" w:hint="eastAsia"/>
                <w:szCs w:val="24"/>
              </w:rPr>
              <w:t>产品</w:t>
            </w:r>
            <w:r w:rsidR="00EC2497">
              <w:rPr>
                <w:rFonts w:ascii="宋体" w:eastAsia="宋体" w:cs="宋体" w:hint="eastAsia"/>
                <w:szCs w:val="24"/>
              </w:rPr>
              <w:t>质量</w:t>
            </w:r>
            <w:r w:rsidR="003B479B" w:rsidRPr="0072793B">
              <w:rPr>
                <w:rFonts w:ascii="宋体" w:eastAsia="宋体" w:cs="宋体" w:hint="eastAsia"/>
                <w:szCs w:val="24"/>
              </w:rPr>
              <w:t>必须符合国家</w:t>
            </w:r>
            <w:r w:rsidR="003B479B" w:rsidRPr="002C732F">
              <w:rPr>
                <w:rFonts w:ascii="宋体" w:eastAsia="宋体" w:cs="宋体" w:hint="eastAsia"/>
                <w:szCs w:val="24"/>
              </w:rPr>
              <w:t>有</w:t>
            </w:r>
            <w:r w:rsidR="003B479B" w:rsidRPr="0072793B">
              <w:rPr>
                <w:rFonts w:ascii="宋体" w:eastAsia="宋体" w:cs="宋体" w:hint="eastAsia"/>
                <w:szCs w:val="24"/>
              </w:rPr>
              <w:t>关规范和设计要求</w:t>
            </w:r>
            <w:r w:rsidR="006458F0">
              <w:rPr>
                <w:rFonts w:ascii="宋体" w:eastAsia="宋体" w:cs="宋体" w:hint="eastAsia"/>
                <w:szCs w:val="24"/>
              </w:rPr>
              <w:t>。</w:t>
            </w:r>
          </w:p>
        </w:tc>
      </w:tr>
      <w:tr w:rsidR="0092605D" w:rsidRPr="0072793B" w:rsidTr="003070D6">
        <w:trPr>
          <w:trHeight w:val="600"/>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5</w:t>
            </w:r>
          </w:p>
        </w:tc>
        <w:tc>
          <w:tcPr>
            <w:tcW w:w="1663" w:type="dxa"/>
            <w:vAlign w:val="center"/>
          </w:tcPr>
          <w:p w:rsidR="0092605D" w:rsidRPr="0072793B" w:rsidRDefault="0092605D" w:rsidP="007B7623">
            <w:pPr>
              <w:pStyle w:val="af0"/>
              <w:ind w:firstLine="0"/>
              <w:jc w:val="center"/>
              <w:rPr>
                <w:rFonts w:ascii="宋体" w:eastAsia="宋体"/>
              </w:rPr>
            </w:pPr>
            <w:r w:rsidRPr="0072793B">
              <w:rPr>
                <w:rFonts w:ascii="宋体" w:eastAsia="宋体"/>
              </w:rPr>
              <w:t>竞谈人</w:t>
            </w:r>
            <w:r w:rsidRPr="0072793B">
              <w:rPr>
                <w:rFonts w:ascii="宋体" w:eastAsia="宋体" w:hint="eastAsia"/>
              </w:rPr>
              <w:t>条件</w:t>
            </w:r>
          </w:p>
        </w:tc>
        <w:tc>
          <w:tcPr>
            <w:tcW w:w="7130" w:type="dxa"/>
            <w:vAlign w:val="center"/>
          </w:tcPr>
          <w:p w:rsidR="00EB069B" w:rsidRPr="00A76FE2" w:rsidRDefault="00EB069B" w:rsidP="00A76FE2">
            <w:pPr>
              <w:spacing w:line="400" w:lineRule="exact"/>
              <w:ind w:leftChars="50" w:left="105" w:firstLineChars="200" w:firstLine="480"/>
              <w:rPr>
                <w:rFonts w:ascii="宋体" w:hAnsi="宋体"/>
                <w:sz w:val="24"/>
              </w:rPr>
            </w:pPr>
            <w:r w:rsidRPr="00A76FE2">
              <w:rPr>
                <w:rFonts w:ascii="宋体" w:hAnsi="宋体" w:hint="eastAsia"/>
                <w:sz w:val="24"/>
              </w:rPr>
              <w:t>竞谈人应满足下列资格条件：</w:t>
            </w:r>
          </w:p>
          <w:p w:rsidR="00EB069B" w:rsidRPr="00A76FE2" w:rsidRDefault="00EB069B" w:rsidP="00A76FE2">
            <w:pPr>
              <w:numPr>
                <w:ilvl w:val="0"/>
                <w:numId w:val="22"/>
              </w:numPr>
              <w:spacing w:line="400" w:lineRule="exact"/>
              <w:ind w:leftChars="50" w:left="105" w:firstLineChars="200" w:firstLine="480"/>
              <w:rPr>
                <w:rFonts w:ascii="宋体" w:hAnsi="宋体"/>
                <w:sz w:val="24"/>
              </w:rPr>
            </w:pPr>
            <w:r w:rsidRPr="00A76FE2">
              <w:rPr>
                <w:rFonts w:ascii="宋体" w:hAnsi="宋体" w:hint="eastAsia"/>
                <w:sz w:val="24"/>
              </w:rPr>
              <w:t>竞谈人为中华人民共和国境内依法注册、具有独立法人资格，生产或</w:t>
            </w:r>
            <w:r w:rsidR="002F380E" w:rsidRPr="002A1935">
              <w:rPr>
                <w:rFonts w:ascii="宋体" w:hAnsi="宋体" w:hint="eastAsia"/>
                <w:sz w:val="24"/>
              </w:rPr>
              <w:t>销售</w:t>
            </w:r>
            <w:r w:rsidRPr="00A76FE2">
              <w:rPr>
                <w:rFonts w:ascii="宋体" w:hAnsi="宋体" w:hint="eastAsia"/>
                <w:sz w:val="24"/>
              </w:rPr>
              <w:t>本项目所需</w:t>
            </w:r>
            <w:r w:rsidR="00DC47E9">
              <w:rPr>
                <w:rFonts w:ascii="宋体" w:hAnsi="宋体" w:hint="eastAsia"/>
                <w:sz w:val="24"/>
              </w:rPr>
              <w:t>水箱</w:t>
            </w:r>
            <w:r w:rsidRPr="00A76FE2">
              <w:rPr>
                <w:rFonts w:ascii="宋体" w:hAnsi="宋体" w:hint="eastAsia"/>
                <w:sz w:val="24"/>
              </w:rPr>
              <w:t>的生产商或代理商均可参加投标。【提供投标人营业执照副本复印件并加盖投标人单位公章鲜章】</w:t>
            </w:r>
          </w:p>
          <w:p w:rsidR="00EB069B" w:rsidRPr="00A76FE2" w:rsidRDefault="00EB069B" w:rsidP="00EB069B">
            <w:pPr>
              <w:numPr>
                <w:ilvl w:val="0"/>
                <w:numId w:val="23"/>
              </w:numPr>
              <w:spacing w:line="400" w:lineRule="exact"/>
              <w:ind w:left="105" w:firstLine="315"/>
              <w:rPr>
                <w:rFonts w:ascii="宋体" w:hAnsi="宋体"/>
                <w:sz w:val="24"/>
              </w:rPr>
            </w:pPr>
            <w:r w:rsidRPr="00A76FE2">
              <w:rPr>
                <w:rFonts w:ascii="宋体" w:hAnsi="宋体" w:hint="eastAsia"/>
                <w:sz w:val="24"/>
              </w:rPr>
              <w:t>若为代理商的，须提供生产商出具的针对本项目</w:t>
            </w:r>
            <w:r w:rsidRPr="00A76FE2">
              <w:rPr>
                <w:rFonts w:ascii="宋体" w:hAnsi="宋体" w:cs="宋体" w:hint="eastAsia"/>
                <w:sz w:val="24"/>
              </w:rPr>
              <w:t>所采购型号的唯一授权书</w:t>
            </w:r>
            <w:r w:rsidRPr="00A76FE2">
              <w:rPr>
                <w:rFonts w:ascii="宋体" w:hAnsi="宋体" w:hint="eastAsia"/>
                <w:sz w:val="24"/>
              </w:rPr>
              <w:t>及售后服务承诺书。</w:t>
            </w:r>
          </w:p>
          <w:p w:rsidR="00EB069B" w:rsidRPr="00A76FE2" w:rsidRDefault="00EB069B" w:rsidP="00EB069B">
            <w:pPr>
              <w:spacing w:line="400" w:lineRule="exact"/>
              <w:rPr>
                <w:rFonts w:ascii="宋体" w:hAnsi="宋体"/>
                <w:sz w:val="24"/>
              </w:rPr>
            </w:pPr>
            <w:r w:rsidRPr="00A76FE2">
              <w:rPr>
                <w:rFonts w:ascii="宋体" w:hAnsi="宋体" w:hint="eastAsia"/>
                <w:sz w:val="24"/>
              </w:rPr>
              <w:t>【提供代理商营业执照复印件加盖代理商公章，生产商营业执照副本复印件、授权书并加盖生产厂商公章鲜章】</w:t>
            </w:r>
          </w:p>
          <w:p w:rsidR="00573EFE" w:rsidRPr="00A76FE2" w:rsidRDefault="00EB069B" w:rsidP="00A76FE2">
            <w:pPr>
              <w:numPr>
                <w:ilvl w:val="0"/>
                <w:numId w:val="23"/>
              </w:numPr>
              <w:spacing w:line="400" w:lineRule="exact"/>
              <w:ind w:leftChars="50" w:left="105" w:firstLineChars="200" w:firstLine="480"/>
              <w:rPr>
                <w:rFonts w:ascii="宋体" w:hAnsi="宋体"/>
                <w:sz w:val="24"/>
              </w:rPr>
            </w:pPr>
            <w:r w:rsidRPr="00A76FE2">
              <w:rPr>
                <w:rFonts w:ascii="宋体" w:hAnsi="宋体" w:hint="eastAsia"/>
                <w:sz w:val="24"/>
              </w:rPr>
              <w:t>具备在有效期内的税务登记证、组织机构代码证。【提供税务登记证、组织机构代码证或“三证合一”的营业执照复印件并加盖鲜章；若为代理商投标的须同时提供生产商的税务登记证、组织机构代码证或“三证合一”的营业执照复印件并加盖生产商鲜章】</w:t>
            </w:r>
          </w:p>
          <w:p w:rsidR="00712A0D" w:rsidRPr="00A76FE2" w:rsidRDefault="001E7992" w:rsidP="00A76FE2">
            <w:pPr>
              <w:numPr>
                <w:ilvl w:val="0"/>
                <w:numId w:val="23"/>
              </w:numPr>
              <w:spacing w:line="400" w:lineRule="exact"/>
              <w:ind w:leftChars="50" w:left="105" w:firstLineChars="200" w:firstLine="480"/>
              <w:rPr>
                <w:rFonts w:ascii="宋体" w:hAnsi="宋体"/>
                <w:sz w:val="24"/>
              </w:rPr>
            </w:pPr>
            <w:r>
              <w:rPr>
                <w:rFonts w:ascii="宋体" w:hAnsi="宋体" w:cs="宋体" w:hint="eastAsia"/>
                <w:kern w:val="0"/>
                <w:sz w:val="24"/>
              </w:rPr>
              <w:t>具备</w:t>
            </w:r>
            <w:r w:rsidR="004A6B0B">
              <w:rPr>
                <w:rFonts w:ascii="宋体" w:hAnsi="宋体" w:cs="宋体" w:hint="eastAsia"/>
                <w:kern w:val="0"/>
                <w:sz w:val="24"/>
              </w:rPr>
              <w:t>压力容器设计许可和压力容器生产许可。</w:t>
            </w:r>
          </w:p>
          <w:p w:rsidR="002F380E" w:rsidRPr="002F380E" w:rsidRDefault="00712A0D" w:rsidP="002F380E">
            <w:pPr>
              <w:numPr>
                <w:ilvl w:val="0"/>
                <w:numId w:val="23"/>
              </w:numPr>
              <w:spacing w:line="400" w:lineRule="exact"/>
              <w:ind w:leftChars="50" w:left="105" w:firstLineChars="200" w:firstLine="480"/>
              <w:rPr>
                <w:rFonts w:ascii="宋体" w:hAnsi="宋体"/>
                <w:sz w:val="24"/>
              </w:rPr>
            </w:pPr>
            <w:r w:rsidRPr="00A76FE2">
              <w:rPr>
                <w:rFonts w:ascii="宋体" w:hAnsi="宋体" w:hint="eastAsia"/>
                <w:sz w:val="24"/>
              </w:rPr>
              <w:t>若为代理商投标的，须提供生产商的认证证书复印件并加盖生产商鲜章</w:t>
            </w:r>
            <w:r w:rsidR="004A6B0B">
              <w:rPr>
                <w:rFonts w:ascii="宋体" w:hAnsi="宋体" w:hint="eastAsia"/>
                <w:sz w:val="24"/>
              </w:rPr>
              <w:t>。</w:t>
            </w:r>
          </w:p>
          <w:p w:rsidR="003F6FCA" w:rsidRDefault="003F6FCA" w:rsidP="00EB069B">
            <w:pPr>
              <w:adjustRightInd w:val="0"/>
              <w:spacing w:line="400" w:lineRule="exact"/>
              <w:textAlignment w:val="baseline"/>
              <w:rPr>
                <w:rFonts w:ascii="宋体" w:hAnsi="宋体"/>
                <w:b/>
                <w:sz w:val="24"/>
              </w:rPr>
            </w:pPr>
          </w:p>
          <w:p w:rsidR="00EB069B" w:rsidRPr="00A76FE2" w:rsidRDefault="00EB069B" w:rsidP="00EB069B">
            <w:pPr>
              <w:adjustRightInd w:val="0"/>
              <w:spacing w:line="400" w:lineRule="exact"/>
              <w:textAlignment w:val="baseline"/>
              <w:rPr>
                <w:rFonts w:ascii="宋体" w:hAnsi="宋体"/>
                <w:b/>
                <w:sz w:val="24"/>
              </w:rPr>
            </w:pPr>
            <w:r w:rsidRPr="00A76FE2">
              <w:rPr>
                <w:rFonts w:ascii="宋体" w:hAnsi="宋体" w:hint="eastAsia"/>
                <w:b/>
                <w:sz w:val="24"/>
              </w:rPr>
              <w:t>特别说明：</w:t>
            </w:r>
          </w:p>
          <w:p w:rsidR="00D53671" w:rsidRPr="0072793B" w:rsidRDefault="00624420" w:rsidP="008A42CD">
            <w:pPr>
              <w:pStyle w:val="af0"/>
              <w:ind w:firstLine="0"/>
              <w:rPr>
                <w:rFonts w:ascii="宋体" w:eastAsia="宋体"/>
                <w:szCs w:val="24"/>
              </w:rPr>
            </w:pPr>
            <w:r>
              <w:rPr>
                <w:rFonts w:ascii="宋体" w:eastAsia="宋体" w:hint="eastAsia"/>
                <w:b/>
                <w:szCs w:val="24"/>
              </w:rPr>
              <w:t>竞谈</w:t>
            </w:r>
            <w:r w:rsidR="00EB069B" w:rsidRPr="00A76FE2">
              <w:rPr>
                <w:rFonts w:ascii="宋体" w:eastAsia="宋体" w:hint="eastAsia"/>
                <w:b/>
                <w:szCs w:val="24"/>
              </w:rPr>
              <w:t>人需对自己提供的材料的真实性负责。若一旦发现</w:t>
            </w:r>
            <w:r w:rsidR="008A42CD">
              <w:rPr>
                <w:rFonts w:ascii="宋体" w:eastAsia="宋体" w:hint="eastAsia"/>
                <w:b/>
                <w:szCs w:val="24"/>
              </w:rPr>
              <w:t>竞谈</w:t>
            </w:r>
            <w:r w:rsidR="00EB069B" w:rsidRPr="00A76FE2">
              <w:rPr>
                <w:rFonts w:ascii="宋体" w:eastAsia="宋体" w:hint="eastAsia"/>
                <w:b/>
                <w:szCs w:val="24"/>
              </w:rPr>
              <w:t>人弄虚作假的，将取消其</w:t>
            </w:r>
            <w:r w:rsidR="008A42CD">
              <w:rPr>
                <w:rFonts w:ascii="宋体" w:eastAsia="宋体" w:hint="eastAsia"/>
                <w:b/>
                <w:szCs w:val="24"/>
              </w:rPr>
              <w:t>竞谈</w:t>
            </w:r>
            <w:r w:rsidR="00EB069B" w:rsidRPr="00A76FE2">
              <w:rPr>
                <w:rFonts w:ascii="宋体" w:eastAsia="宋体" w:hint="eastAsia"/>
                <w:b/>
                <w:szCs w:val="24"/>
              </w:rPr>
              <w:t>资格，并进一步追究其相关责任，依法赔偿由此造成的相关损失。</w:t>
            </w:r>
          </w:p>
        </w:tc>
      </w:tr>
      <w:tr w:rsidR="00DE5410" w:rsidRPr="0072793B" w:rsidTr="003070D6">
        <w:trPr>
          <w:trHeight w:val="1053"/>
          <w:jc w:val="center"/>
        </w:trPr>
        <w:tc>
          <w:tcPr>
            <w:tcW w:w="855" w:type="dxa"/>
            <w:vAlign w:val="center"/>
          </w:tcPr>
          <w:p w:rsidR="00DE5410" w:rsidRPr="0072793B" w:rsidRDefault="000D5015" w:rsidP="00DD6567">
            <w:pPr>
              <w:pStyle w:val="af0"/>
              <w:ind w:firstLine="0"/>
              <w:jc w:val="center"/>
              <w:rPr>
                <w:rFonts w:ascii="宋体" w:eastAsia="宋体"/>
              </w:rPr>
            </w:pPr>
            <w:r w:rsidRPr="0072793B">
              <w:rPr>
                <w:rFonts w:ascii="宋体" w:eastAsia="宋体" w:hint="eastAsia"/>
              </w:rPr>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谈判文件递交截止时间</w:t>
            </w:r>
          </w:p>
        </w:tc>
        <w:tc>
          <w:tcPr>
            <w:tcW w:w="7130" w:type="dxa"/>
            <w:vAlign w:val="center"/>
          </w:tcPr>
          <w:p w:rsidR="00DE5410" w:rsidRPr="00875AB8" w:rsidRDefault="00DE5410" w:rsidP="00875AB8">
            <w:pPr>
              <w:pStyle w:val="af0"/>
              <w:ind w:firstLine="0"/>
              <w:rPr>
                <w:rFonts w:ascii="宋体" w:eastAsia="宋体"/>
              </w:rPr>
            </w:pPr>
            <w:r w:rsidRPr="00875AB8">
              <w:rPr>
                <w:rFonts w:ascii="宋体" w:eastAsia="宋体" w:hint="eastAsia"/>
              </w:rPr>
              <w:t>201</w:t>
            </w:r>
            <w:r w:rsidR="004A6B0B" w:rsidRPr="00875AB8">
              <w:rPr>
                <w:rFonts w:ascii="宋体" w:eastAsia="宋体" w:hint="eastAsia"/>
              </w:rPr>
              <w:t>9</w:t>
            </w:r>
            <w:r w:rsidRPr="00875AB8">
              <w:rPr>
                <w:rFonts w:ascii="宋体" w:eastAsia="宋体" w:hint="eastAsia"/>
              </w:rPr>
              <w:t>年</w:t>
            </w:r>
            <w:r w:rsidR="00875AB8" w:rsidRPr="00875AB8">
              <w:rPr>
                <w:rFonts w:ascii="宋体" w:eastAsia="宋体" w:hint="eastAsia"/>
              </w:rPr>
              <w:t>11</w:t>
            </w:r>
            <w:r w:rsidRPr="00875AB8">
              <w:rPr>
                <w:rFonts w:ascii="宋体" w:eastAsia="宋体" w:hint="eastAsia"/>
              </w:rPr>
              <w:t>月</w:t>
            </w:r>
            <w:r w:rsidR="00B469D9">
              <w:rPr>
                <w:rFonts w:ascii="宋体" w:eastAsia="宋体" w:hint="eastAsia"/>
              </w:rPr>
              <w:t>6</w:t>
            </w:r>
            <w:r w:rsidRPr="00875AB8">
              <w:rPr>
                <w:rFonts w:ascii="宋体" w:eastAsia="宋体" w:hint="eastAsia"/>
              </w:rPr>
              <w:t>日</w:t>
            </w:r>
            <w:r w:rsidR="009A0D97" w:rsidRPr="00875AB8">
              <w:rPr>
                <w:rFonts w:ascii="宋体" w:eastAsia="宋体" w:hint="eastAsia"/>
              </w:rPr>
              <w:t>9点</w:t>
            </w:r>
          </w:p>
        </w:tc>
      </w:tr>
      <w:tr w:rsidR="00DE5410" w:rsidRPr="0072793B" w:rsidTr="003070D6">
        <w:trPr>
          <w:trHeight w:val="217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lastRenderedPageBreak/>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5D00E8" w:rsidRPr="00A76FE2" w:rsidRDefault="005D00E8" w:rsidP="00A76FE2">
            <w:pPr>
              <w:snapToGrid w:val="0"/>
              <w:spacing w:line="360" w:lineRule="auto"/>
              <w:ind w:firstLineChars="163" w:firstLine="391"/>
              <w:jc w:val="left"/>
              <w:rPr>
                <w:rFonts w:ascii="宋体" w:cs="宋体"/>
                <w:sz w:val="24"/>
              </w:rPr>
            </w:pPr>
            <w:r w:rsidRPr="00A76FE2">
              <w:rPr>
                <w:rFonts w:ascii="宋体" w:hAnsi="宋体" w:cs="宋体" w:hint="eastAsia"/>
                <w:sz w:val="24"/>
              </w:rPr>
              <w:t>1</w:t>
            </w:r>
            <w:r w:rsidRPr="00A76FE2">
              <w:rPr>
                <w:rFonts w:ascii="宋体" w:hAnsi="宋体" w:cs="宋体"/>
                <w:sz w:val="24"/>
              </w:rPr>
              <w:t xml:space="preserve">. </w:t>
            </w:r>
            <w:r w:rsidRPr="00A76FE2">
              <w:rPr>
                <w:rFonts w:ascii="宋体" w:hAnsi="宋体" w:cs="宋体" w:hint="eastAsia"/>
                <w:sz w:val="24"/>
              </w:rPr>
              <w:t>本项目采用</w:t>
            </w:r>
            <w:r w:rsidR="00532D2A">
              <w:rPr>
                <w:rFonts w:ascii="宋体" w:hAnsi="宋体" w:cs="宋体" w:hint="eastAsia"/>
                <w:sz w:val="24"/>
              </w:rPr>
              <w:t>总价包干</w:t>
            </w:r>
            <w:r w:rsidRPr="00A76FE2">
              <w:rPr>
                <w:rFonts w:ascii="宋体" w:hAnsi="宋体" w:cs="宋体" w:hint="eastAsia"/>
                <w:sz w:val="24"/>
              </w:rPr>
              <w:t>结算方式，包含但不限于以下内容：</w:t>
            </w:r>
          </w:p>
          <w:p w:rsidR="005D00E8" w:rsidRPr="00A76FE2" w:rsidRDefault="00624420" w:rsidP="00A76FE2">
            <w:pPr>
              <w:snapToGrid w:val="0"/>
              <w:spacing w:line="360" w:lineRule="auto"/>
              <w:ind w:firstLineChars="161" w:firstLine="386"/>
              <w:jc w:val="left"/>
              <w:rPr>
                <w:rFonts w:ascii="宋体" w:cs="宋体"/>
                <w:sz w:val="24"/>
              </w:rPr>
            </w:pPr>
            <w:r>
              <w:rPr>
                <w:rFonts w:ascii="宋体" w:hAnsi="宋体" w:cs="宋体" w:hint="eastAsia"/>
                <w:sz w:val="24"/>
              </w:rPr>
              <w:t>货物运输（含包装、运输、转运、吊装和</w:t>
            </w:r>
            <w:r w:rsidR="005D00E8" w:rsidRPr="00A76FE2">
              <w:rPr>
                <w:rFonts w:ascii="宋体" w:hAnsi="宋体" w:cs="宋体" w:hint="eastAsia"/>
                <w:sz w:val="24"/>
              </w:rPr>
              <w:t>装卸至甲方指定地点）、</w:t>
            </w:r>
            <w:r w:rsidR="00AD0077">
              <w:rPr>
                <w:rFonts w:ascii="宋体" w:hAnsi="宋体" w:cs="宋体" w:hint="eastAsia"/>
                <w:sz w:val="24"/>
              </w:rPr>
              <w:t>安装、</w:t>
            </w:r>
            <w:r w:rsidR="005D00E8" w:rsidRPr="00A76FE2">
              <w:rPr>
                <w:rFonts w:ascii="宋体" w:hAnsi="宋体" w:cs="宋体" w:hint="eastAsia"/>
                <w:sz w:val="24"/>
              </w:rPr>
              <w:t>管理费、利润、保险（交货验收前）、各种规费税费、约定的检测费用、风险费、专用工具等所有成本费用。</w:t>
            </w:r>
          </w:p>
          <w:p w:rsidR="005D00E8" w:rsidRPr="00A76FE2" w:rsidRDefault="005D00E8" w:rsidP="00A76FE2">
            <w:pPr>
              <w:snapToGrid w:val="0"/>
              <w:spacing w:line="360" w:lineRule="auto"/>
              <w:ind w:firstLineChars="161" w:firstLine="386"/>
              <w:jc w:val="left"/>
              <w:rPr>
                <w:rFonts w:ascii="宋体" w:cs="宋体"/>
                <w:sz w:val="24"/>
              </w:rPr>
            </w:pPr>
            <w:r w:rsidRPr="00A76FE2">
              <w:rPr>
                <w:rFonts w:ascii="宋体" w:hAnsi="宋体" w:cs="宋体" w:hint="eastAsia"/>
                <w:sz w:val="24"/>
              </w:rPr>
              <w:t>2</w:t>
            </w:r>
            <w:r w:rsidRPr="00A76FE2">
              <w:rPr>
                <w:rFonts w:ascii="宋体" w:hAnsi="宋体" w:cs="宋体"/>
                <w:sz w:val="24"/>
              </w:rPr>
              <w:t>.</w:t>
            </w:r>
            <w:r w:rsidR="00A76FE2">
              <w:rPr>
                <w:rFonts w:ascii="宋体" w:hAnsi="宋体" w:cs="宋体" w:hint="eastAsia"/>
                <w:sz w:val="24"/>
              </w:rPr>
              <w:t>竞谈人应按竞谈</w:t>
            </w:r>
            <w:r w:rsidRPr="00A76FE2">
              <w:rPr>
                <w:rFonts w:ascii="宋体" w:hAnsi="宋体" w:cs="宋体" w:hint="eastAsia"/>
                <w:sz w:val="24"/>
              </w:rPr>
              <w:t>文件中规定的报价表格式，分规格报价。报价在中标金额履约期内有效，且中标价格不因市场因素进行调整。</w:t>
            </w:r>
          </w:p>
          <w:p w:rsidR="00DE5410" w:rsidRPr="0072793B" w:rsidRDefault="0006339B" w:rsidP="005D00E8">
            <w:pPr>
              <w:pStyle w:val="af0"/>
              <w:ind w:firstLine="0"/>
              <w:rPr>
                <w:rFonts w:ascii="宋体" w:eastAsia="宋体"/>
                <w:szCs w:val="24"/>
              </w:rPr>
            </w:pPr>
            <w:r w:rsidRPr="0055572D">
              <w:rPr>
                <w:rFonts w:asciiTheme="minorEastAsia" w:eastAsiaTheme="minorEastAsia" w:hAnsiTheme="minorEastAsia" w:cs="宋体" w:hint="eastAsia"/>
                <w:b/>
                <w:color w:val="000000"/>
                <w:szCs w:val="24"/>
              </w:rPr>
              <w:t>竞谈人应自行踏勘工程现场及周围环境，以便获取竞谈人须自已负责的有关编制竞谈文件</w:t>
            </w:r>
            <w:r>
              <w:rPr>
                <w:rFonts w:asciiTheme="minorEastAsia" w:eastAsiaTheme="minorEastAsia" w:hAnsiTheme="minorEastAsia" w:cs="宋体" w:hint="eastAsia"/>
                <w:b/>
                <w:color w:val="000000"/>
                <w:szCs w:val="24"/>
              </w:rPr>
              <w:t>报价清单</w:t>
            </w:r>
            <w:r w:rsidRPr="0055572D">
              <w:rPr>
                <w:rFonts w:asciiTheme="minorEastAsia" w:eastAsiaTheme="minorEastAsia" w:hAnsiTheme="minorEastAsia" w:cs="宋体" w:hint="eastAsia"/>
                <w:b/>
                <w:color w:val="000000"/>
                <w:szCs w:val="24"/>
              </w:rPr>
              <w:t>和签署合同所需的所有资料。</w:t>
            </w:r>
          </w:p>
        </w:tc>
      </w:tr>
      <w:tr w:rsidR="00DE5410" w:rsidRPr="0072793B" w:rsidTr="003070D6">
        <w:trPr>
          <w:trHeight w:val="518"/>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8</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9</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rsidR="00B21CAC" w:rsidRDefault="00CB362D" w:rsidP="00B21CAC">
            <w:pPr>
              <w:pStyle w:val="af3"/>
              <w:widowControl/>
              <w:numPr>
                <w:ilvl w:val="0"/>
                <w:numId w:val="24"/>
              </w:numPr>
              <w:spacing w:line="345" w:lineRule="atLeast"/>
              <w:ind w:firstLineChars="0"/>
              <w:jc w:val="left"/>
              <w:rPr>
                <w:rFonts w:ascii="宋体" w:hAnsi="宋体" w:cs="宋体"/>
                <w:kern w:val="0"/>
                <w:sz w:val="24"/>
              </w:rPr>
            </w:pPr>
            <w:r w:rsidRPr="00B21CAC">
              <w:rPr>
                <w:rFonts w:ascii="宋体" w:hAnsi="宋体" w:cs="宋体"/>
                <w:kern w:val="0"/>
                <w:sz w:val="24"/>
              </w:rPr>
              <w:t>安装</w:t>
            </w:r>
            <w:r w:rsidR="00EF4C2B" w:rsidRPr="00B21CAC">
              <w:rPr>
                <w:rFonts w:ascii="宋体" w:hAnsi="宋体" w:cs="宋体" w:hint="eastAsia"/>
                <w:kern w:val="0"/>
                <w:sz w:val="24"/>
              </w:rPr>
              <w:t>调试</w:t>
            </w:r>
            <w:r w:rsidRPr="00B21CAC">
              <w:rPr>
                <w:rFonts w:ascii="宋体" w:hAnsi="宋体" w:cs="宋体"/>
                <w:kern w:val="0"/>
                <w:sz w:val="24"/>
              </w:rPr>
              <w:t>验收</w:t>
            </w:r>
            <w:r w:rsidR="00712A0D" w:rsidRPr="00B21CAC">
              <w:rPr>
                <w:rFonts w:ascii="宋体" w:hAnsi="宋体" w:cs="宋体" w:hint="eastAsia"/>
                <w:kern w:val="0"/>
                <w:sz w:val="24"/>
              </w:rPr>
              <w:t>合格</w:t>
            </w:r>
            <w:r w:rsidR="00712A0D" w:rsidRPr="00B21CAC">
              <w:rPr>
                <w:rFonts w:ascii="宋体" w:hAnsi="宋体" w:cs="宋体"/>
                <w:kern w:val="0"/>
                <w:sz w:val="24"/>
              </w:rPr>
              <w:t>后</w:t>
            </w:r>
            <w:r w:rsidR="003F6FCA">
              <w:rPr>
                <w:rFonts w:ascii="宋体" w:hAnsi="宋体" w:cs="宋体" w:hint="eastAsia"/>
                <w:kern w:val="0"/>
                <w:sz w:val="24"/>
              </w:rPr>
              <w:t>，乙方将总合同金额的3%作为质保金汇入甲方账户，甲方收到质保金后支付乙方合同金额的100%。</w:t>
            </w:r>
          </w:p>
          <w:p w:rsidR="002B01A5" w:rsidRPr="00B21CAC" w:rsidRDefault="001B2E24" w:rsidP="00B21CAC">
            <w:pPr>
              <w:pStyle w:val="af3"/>
              <w:widowControl/>
              <w:numPr>
                <w:ilvl w:val="0"/>
                <w:numId w:val="24"/>
              </w:numPr>
              <w:spacing w:line="345" w:lineRule="atLeast"/>
              <w:ind w:firstLineChars="0"/>
              <w:jc w:val="left"/>
              <w:rPr>
                <w:rFonts w:ascii="宋体" w:hAnsi="宋体" w:cs="宋体"/>
                <w:kern w:val="0"/>
                <w:sz w:val="24"/>
              </w:rPr>
            </w:pPr>
            <w:r>
              <w:rPr>
                <w:rFonts w:ascii="宋体" w:hAnsi="宋体" w:hint="eastAsia"/>
                <w:sz w:val="24"/>
              </w:rPr>
              <w:t>乙方在质保期内良好履行质保承诺，则甲方于质保期满后</w:t>
            </w:r>
            <w:r w:rsidR="00A76FE2" w:rsidRPr="00B21CAC">
              <w:rPr>
                <w:rFonts w:ascii="宋体" w:hAnsi="宋体" w:hint="eastAsia"/>
                <w:sz w:val="24"/>
              </w:rPr>
              <w:t>无息退还</w:t>
            </w:r>
            <w:r>
              <w:rPr>
                <w:rFonts w:ascii="宋体" w:hAnsi="宋体" w:hint="eastAsia"/>
                <w:sz w:val="24"/>
              </w:rPr>
              <w:t>乙方质保金</w:t>
            </w:r>
            <w:r w:rsidR="00A76FE2" w:rsidRPr="00B21CAC">
              <w:rPr>
                <w:rFonts w:ascii="宋体" w:hAnsi="宋体" w:hint="eastAsia"/>
                <w:sz w:val="24"/>
              </w:rPr>
              <w:t>。</w:t>
            </w:r>
            <w:r w:rsidR="00CB362D" w:rsidRPr="00B21CAC">
              <w:rPr>
                <w:rFonts w:ascii="宋体" w:hAnsi="宋体" w:cs="宋体"/>
                <w:kern w:val="0"/>
                <w:sz w:val="24"/>
              </w:rPr>
              <w:t xml:space="preserve"> </w:t>
            </w:r>
          </w:p>
          <w:p w:rsidR="00DE5410" w:rsidRPr="00EF4C2B" w:rsidRDefault="00A579C9" w:rsidP="008D65C8">
            <w:pPr>
              <w:widowControl/>
              <w:spacing w:line="345" w:lineRule="atLeast"/>
              <w:ind w:firstLineChars="100" w:firstLine="240"/>
              <w:jc w:val="left"/>
              <w:rPr>
                <w:rFonts w:ascii="宋体"/>
              </w:rPr>
            </w:pPr>
            <w:r w:rsidRPr="00A76FE2">
              <w:rPr>
                <w:rFonts w:ascii="宋体" w:hAnsi="宋体" w:cs="宋体"/>
                <w:kern w:val="0"/>
                <w:sz w:val="24"/>
              </w:rPr>
              <w:t>质保期：</w:t>
            </w:r>
            <w:r w:rsidR="008D65C8">
              <w:rPr>
                <w:rFonts w:ascii="宋体" w:hAnsi="宋体" w:cs="宋体" w:hint="eastAsia"/>
                <w:kern w:val="0"/>
                <w:sz w:val="24"/>
              </w:rPr>
              <w:t>两</w:t>
            </w:r>
            <w:r w:rsidR="00CB362D" w:rsidRPr="00A76FE2">
              <w:rPr>
                <w:rFonts w:ascii="宋体" w:hAnsi="宋体" w:cs="宋体"/>
                <w:kern w:val="0"/>
                <w:sz w:val="24"/>
              </w:rPr>
              <w:t>年</w:t>
            </w:r>
            <w:r w:rsidR="00EF4C2B">
              <w:rPr>
                <w:rFonts w:ascii="宋体" w:hAnsi="宋体" w:cs="宋体" w:hint="eastAsia"/>
                <w:kern w:val="0"/>
                <w:sz w:val="24"/>
              </w:rPr>
              <w:t>（安装调试</w:t>
            </w:r>
            <w:r w:rsidR="00EF4C2B" w:rsidRPr="00A76FE2">
              <w:rPr>
                <w:rFonts w:ascii="宋体" w:hAnsi="宋体" w:cs="宋体"/>
                <w:kern w:val="0"/>
                <w:sz w:val="24"/>
              </w:rPr>
              <w:t>验收</w:t>
            </w:r>
            <w:r w:rsidR="00EF4C2B" w:rsidRPr="00A76FE2">
              <w:rPr>
                <w:rFonts w:ascii="宋体" w:hAnsi="宋体" w:cs="宋体" w:hint="eastAsia"/>
                <w:kern w:val="0"/>
                <w:sz w:val="24"/>
              </w:rPr>
              <w:t>合格</w:t>
            </w:r>
            <w:r w:rsidR="00EF4C2B" w:rsidRPr="00A76FE2">
              <w:rPr>
                <w:rFonts w:ascii="宋体" w:hAnsi="宋体" w:cs="宋体"/>
                <w:kern w:val="0"/>
                <w:sz w:val="24"/>
              </w:rPr>
              <w:t>后</w:t>
            </w:r>
            <w:r w:rsidR="00EF4C2B">
              <w:rPr>
                <w:rFonts w:ascii="宋体" w:hAnsi="宋体" w:cs="宋体" w:hint="eastAsia"/>
                <w:kern w:val="0"/>
                <w:sz w:val="24"/>
              </w:rPr>
              <w:t>开始计算）。</w:t>
            </w:r>
          </w:p>
        </w:tc>
      </w:tr>
      <w:tr w:rsidR="00DE5410" w:rsidRPr="0072793B" w:rsidTr="003070D6">
        <w:trPr>
          <w:trHeight w:val="56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10</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 xml:space="preserve">竞谈文件一式 </w:t>
            </w:r>
            <w:r w:rsidR="001B2E24">
              <w:rPr>
                <w:rFonts w:ascii="宋体" w:hAnsi="宋体" w:hint="eastAsia"/>
                <w:color w:val="000000"/>
                <w:sz w:val="24"/>
              </w:rPr>
              <w:t>3</w:t>
            </w:r>
            <w:r w:rsidRPr="00A76FE2">
              <w:rPr>
                <w:rFonts w:ascii="宋体" w:hAnsi="宋体" w:hint="eastAsia"/>
                <w:color w:val="000000"/>
                <w:sz w:val="24"/>
              </w:rPr>
              <w:t xml:space="preserve"> 份，其中正本1份，副本</w:t>
            </w:r>
            <w:r w:rsidR="001B2E24">
              <w:rPr>
                <w:rFonts w:ascii="宋体" w:hAnsi="宋体" w:hint="eastAsia"/>
                <w:iCs/>
                <w:color w:val="000000"/>
                <w:sz w:val="24"/>
              </w:rPr>
              <w:t>2</w:t>
            </w:r>
            <w:r w:rsidRPr="00A76FE2">
              <w:rPr>
                <w:rFonts w:ascii="宋体" w:hAnsi="宋体" w:hint="eastAsia"/>
                <w:color w:val="000000"/>
                <w:sz w:val="24"/>
              </w:rPr>
              <w:t>份。文件正副本的封面由法定代表人或授权代理人签名并加盖竞谈单位公章</w:t>
            </w:r>
            <w:r w:rsidR="007E58DD">
              <w:rPr>
                <w:rFonts w:ascii="宋体" w:hAnsi="宋体" w:hint="eastAsia"/>
                <w:color w:val="000000"/>
                <w:sz w:val="24"/>
              </w:rPr>
              <w:t>鲜章</w:t>
            </w:r>
          </w:p>
          <w:p w:rsidR="00DE5410" w:rsidRPr="00B355B2" w:rsidRDefault="00DE5410" w:rsidP="00DD6567">
            <w:pPr>
              <w:pStyle w:val="af0"/>
              <w:ind w:firstLine="0"/>
              <w:rPr>
                <w:rFonts w:ascii="宋体" w:eastAsia="宋体"/>
                <w:color w:val="000000"/>
                <w:kern w:val="2"/>
                <w:szCs w:val="24"/>
              </w:rPr>
            </w:pPr>
            <w:r w:rsidRPr="00A76FE2">
              <w:rPr>
                <w:rFonts w:ascii="宋体" w:eastAsia="宋体" w:hint="eastAsia"/>
                <w:szCs w:val="24"/>
              </w:rPr>
              <w:t>1、</w:t>
            </w:r>
            <w:r w:rsidRPr="00B355B2">
              <w:rPr>
                <w:rFonts w:ascii="宋体" w:eastAsia="宋体"/>
                <w:color w:val="000000"/>
                <w:kern w:val="2"/>
                <w:szCs w:val="24"/>
              </w:rPr>
              <w:t>法定代表人授权</w:t>
            </w:r>
            <w:r w:rsidRPr="00B355B2">
              <w:rPr>
                <w:rFonts w:ascii="宋体" w:eastAsia="宋体" w:hint="eastAsia"/>
                <w:color w:val="000000"/>
                <w:kern w:val="2"/>
                <w:szCs w:val="24"/>
              </w:rPr>
              <w:t>委托</w:t>
            </w:r>
            <w:r w:rsidRPr="00B355B2">
              <w:rPr>
                <w:rFonts w:ascii="宋体" w:eastAsia="宋体"/>
                <w:color w:val="000000"/>
                <w:kern w:val="2"/>
                <w:szCs w:val="24"/>
              </w:rPr>
              <w:t>书</w:t>
            </w:r>
          </w:p>
          <w:p w:rsidR="00573EFE" w:rsidRPr="00A76FE2" w:rsidRDefault="00DE5410" w:rsidP="00A76FE2">
            <w:pPr>
              <w:spacing w:line="540" w:lineRule="exact"/>
              <w:rPr>
                <w:rFonts w:ascii="宋体" w:hAnsi="宋体"/>
                <w:color w:val="000000"/>
                <w:sz w:val="24"/>
              </w:rPr>
            </w:pPr>
            <w:r w:rsidRPr="00B355B2">
              <w:rPr>
                <w:rFonts w:ascii="宋体" w:hAnsi="宋体" w:hint="eastAsia"/>
                <w:color w:val="000000"/>
                <w:sz w:val="24"/>
              </w:rPr>
              <w:t>2、报价</w:t>
            </w:r>
            <w:r w:rsidR="00573EFE" w:rsidRPr="00B355B2">
              <w:rPr>
                <w:rFonts w:ascii="宋体" w:hAnsi="宋体" w:hint="eastAsia"/>
                <w:color w:val="000000"/>
                <w:sz w:val="24"/>
              </w:rPr>
              <w:t>表</w:t>
            </w:r>
            <w:r w:rsidR="00573EFE" w:rsidRPr="00A76FE2">
              <w:rPr>
                <w:rFonts w:ascii="宋体" w:hAnsi="宋体" w:hint="eastAsia"/>
                <w:color w:val="000000"/>
                <w:sz w:val="24"/>
              </w:rPr>
              <w:t>（报价表均应由法定代表人或授权代理人签名并加盖竞谈单位公章</w:t>
            </w:r>
            <w:r w:rsidR="007E58DD">
              <w:rPr>
                <w:rFonts w:ascii="宋体" w:hAnsi="宋体" w:hint="eastAsia"/>
                <w:color w:val="000000"/>
                <w:sz w:val="24"/>
              </w:rPr>
              <w:t>鲜章</w:t>
            </w:r>
            <w:r w:rsidR="00573EFE" w:rsidRPr="00A76FE2">
              <w:rPr>
                <w:rFonts w:ascii="宋体" w:hAnsi="宋体" w:hint="eastAsia"/>
                <w:color w:val="000000"/>
                <w:sz w:val="24"/>
              </w:rPr>
              <w:t>）。</w:t>
            </w:r>
          </w:p>
          <w:p w:rsidR="001E0D2B" w:rsidRPr="00B355B2" w:rsidRDefault="001E0D2B" w:rsidP="00DD6567">
            <w:pPr>
              <w:pStyle w:val="af0"/>
              <w:ind w:firstLine="0"/>
              <w:rPr>
                <w:rFonts w:ascii="宋体" w:eastAsia="宋体"/>
                <w:color w:val="000000"/>
                <w:kern w:val="2"/>
                <w:szCs w:val="24"/>
              </w:rPr>
            </w:pPr>
            <w:r w:rsidRPr="00B355B2">
              <w:rPr>
                <w:rFonts w:ascii="宋体" w:eastAsia="宋体" w:hint="eastAsia"/>
                <w:color w:val="000000"/>
                <w:kern w:val="2"/>
                <w:szCs w:val="24"/>
              </w:rPr>
              <w:t>3、提供报价书中产品详细样本</w:t>
            </w:r>
            <w:r w:rsidR="004D7B31" w:rsidRPr="00B355B2">
              <w:rPr>
                <w:rFonts w:ascii="宋体" w:eastAsia="宋体" w:hint="eastAsia"/>
                <w:color w:val="000000"/>
                <w:kern w:val="2"/>
                <w:szCs w:val="24"/>
              </w:rPr>
              <w:t>、主要部件配置单</w:t>
            </w:r>
            <w:r w:rsidRPr="00B355B2">
              <w:rPr>
                <w:rFonts w:ascii="宋体" w:eastAsia="宋体" w:hint="eastAsia"/>
                <w:color w:val="000000"/>
                <w:kern w:val="2"/>
                <w:szCs w:val="24"/>
              </w:rPr>
              <w:t>（</w:t>
            </w:r>
            <w:r w:rsidR="001E7992" w:rsidRPr="00B355B2">
              <w:rPr>
                <w:rFonts w:ascii="宋体" w:eastAsia="宋体" w:hint="eastAsia"/>
                <w:color w:val="000000"/>
                <w:kern w:val="2"/>
                <w:szCs w:val="24"/>
              </w:rPr>
              <w:t>注明主要参数，主要部件的材质、</w:t>
            </w:r>
            <w:r w:rsidR="00856A22">
              <w:rPr>
                <w:rFonts w:ascii="宋体" w:eastAsia="宋体" w:hint="eastAsia"/>
                <w:color w:val="000000"/>
                <w:kern w:val="2"/>
                <w:szCs w:val="24"/>
              </w:rPr>
              <w:t>厚度、</w:t>
            </w:r>
            <w:r w:rsidR="001E7992" w:rsidRPr="00B355B2">
              <w:rPr>
                <w:rFonts w:ascii="宋体" w:eastAsia="宋体" w:hint="eastAsia"/>
                <w:color w:val="000000"/>
                <w:kern w:val="2"/>
                <w:szCs w:val="24"/>
              </w:rPr>
              <w:t>品牌</w:t>
            </w:r>
            <w:r w:rsidR="004D7B31" w:rsidRPr="00B355B2">
              <w:rPr>
                <w:rFonts w:ascii="宋体" w:eastAsia="宋体" w:hint="eastAsia"/>
                <w:color w:val="000000"/>
                <w:kern w:val="2"/>
                <w:szCs w:val="24"/>
              </w:rPr>
              <w:t>及数量</w:t>
            </w:r>
            <w:r w:rsidR="001E7992" w:rsidRPr="00B355B2">
              <w:rPr>
                <w:rFonts w:ascii="宋体" w:eastAsia="宋体" w:hint="eastAsia"/>
                <w:color w:val="000000"/>
                <w:kern w:val="2"/>
                <w:szCs w:val="24"/>
              </w:rPr>
              <w:t>，</w:t>
            </w:r>
            <w:r w:rsidRPr="00B355B2">
              <w:rPr>
                <w:rFonts w:ascii="宋体" w:eastAsia="宋体" w:hint="eastAsia"/>
                <w:color w:val="000000"/>
                <w:kern w:val="2"/>
                <w:szCs w:val="24"/>
              </w:rPr>
              <w:t>含外观图、外形尺寸</w:t>
            </w:r>
            <w:r w:rsidR="001E7992" w:rsidRPr="00B355B2">
              <w:rPr>
                <w:rFonts w:ascii="宋体" w:eastAsia="宋体" w:hint="eastAsia"/>
                <w:color w:val="000000"/>
                <w:kern w:val="2"/>
                <w:szCs w:val="24"/>
              </w:rPr>
              <w:t>等</w:t>
            </w:r>
            <w:r w:rsidRPr="00B355B2">
              <w:rPr>
                <w:rFonts w:ascii="宋体" w:eastAsia="宋体" w:hint="eastAsia"/>
                <w:color w:val="000000"/>
                <w:kern w:val="2"/>
                <w:szCs w:val="24"/>
              </w:rPr>
              <w:t>）</w:t>
            </w:r>
            <w:r w:rsidR="004D7B31" w:rsidRPr="00B355B2">
              <w:rPr>
                <w:rFonts w:ascii="宋体" w:eastAsia="宋体" w:hint="eastAsia"/>
                <w:color w:val="000000"/>
                <w:kern w:val="2"/>
                <w:szCs w:val="24"/>
              </w:rPr>
              <w:t>。</w:t>
            </w:r>
          </w:p>
          <w:p w:rsidR="00DE5410" w:rsidRPr="00B355B2" w:rsidRDefault="00A76FE2" w:rsidP="00DD6567">
            <w:pPr>
              <w:pStyle w:val="af0"/>
              <w:ind w:firstLine="0"/>
              <w:rPr>
                <w:rFonts w:ascii="宋体" w:eastAsia="宋体"/>
                <w:color w:val="000000"/>
                <w:kern w:val="2"/>
                <w:szCs w:val="24"/>
              </w:rPr>
            </w:pPr>
            <w:r w:rsidRPr="00B355B2">
              <w:rPr>
                <w:rFonts w:ascii="宋体" w:eastAsia="宋体" w:hint="eastAsia"/>
                <w:color w:val="000000"/>
                <w:kern w:val="2"/>
                <w:szCs w:val="24"/>
              </w:rPr>
              <w:t>4</w:t>
            </w:r>
            <w:r w:rsidR="00DE5410" w:rsidRPr="00B355B2">
              <w:rPr>
                <w:rFonts w:ascii="宋体" w:eastAsia="宋体" w:hint="eastAsia"/>
                <w:color w:val="000000"/>
                <w:kern w:val="2"/>
                <w:szCs w:val="24"/>
              </w:rPr>
              <w:t>、公司基本情况表</w:t>
            </w:r>
          </w:p>
          <w:p w:rsidR="00DE5410" w:rsidRPr="00B355B2" w:rsidRDefault="00DE5410" w:rsidP="00DD6567">
            <w:pPr>
              <w:pStyle w:val="af0"/>
              <w:ind w:firstLine="0"/>
              <w:rPr>
                <w:rFonts w:ascii="宋体" w:eastAsia="宋体"/>
                <w:color w:val="000000"/>
                <w:kern w:val="2"/>
                <w:szCs w:val="24"/>
              </w:rPr>
            </w:pPr>
            <w:r w:rsidRPr="00B355B2">
              <w:rPr>
                <w:rFonts w:ascii="宋体" w:eastAsia="宋体" w:hint="eastAsia"/>
                <w:color w:val="000000"/>
                <w:kern w:val="2"/>
                <w:szCs w:val="24"/>
              </w:rPr>
              <w:t>资格证明材料：①</w:t>
            </w:r>
            <w:r w:rsidRPr="00B355B2">
              <w:rPr>
                <w:rFonts w:ascii="宋体" w:eastAsia="宋体"/>
                <w:color w:val="000000"/>
                <w:kern w:val="2"/>
                <w:szCs w:val="24"/>
              </w:rPr>
              <w:t>企业营业执照</w:t>
            </w:r>
            <w:r w:rsidRPr="00B355B2">
              <w:rPr>
                <w:rFonts w:ascii="宋体" w:eastAsia="宋体" w:hint="eastAsia"/>
                <w:color w:val="000000"/>
                <w:kern w:val="2"/>
                <w:szCs w:val="24"/>
              </w:rPr>
              <w:t>；②</w:t>
            </w:r>
            <w:r w:rsidRPr="00B355B2">
              <w:rPr>
                <w:rFonts w:ascii="宋体" w:eastAsia="宋体"/>
                <w:color w:val="000000"/>
                <w:kern w:val="2"/>
                <w:szCs w:val="24"/>
              </w:rPr>
              <w:t>组织机构代码证</w:t>
            </w:r>
            <w:r w:rsidRPr="00B355B2">
              <w:rPr>
                <w:rFonts w:ascii="宋体" w:eastAsia="宋体" w:hint="eastAsia"/>
                <w:color w:val="000000"/>
                <w:kern w:val="2"/>
                <w:szCs w:val="24"/>
              </w:rPr>
              <w:t>；③</w:t>
            </w:r>
            <w:r w:rsidRPr="00B355B2">
              <w:rPr>
                <w:rFonts w:ascii="宋体" w:eastAsia="宋体"/>
                <w:color w:val="000000"/>
                <w:kern w:val="2"/>
                <w:szCs w:val="24"/>
              </w:rPr>
              <w:t>税务登记证</w:t>
            </w:r>
            <w:r w:rsidRPr="00B355B2">
              <w:rPr>
                <w:rFonts w:ascii="宋体" w:eastAsia="宋体" w:hint="eastAsia"/>
                <w:color w:val="000000"/>
                <w:kern w:val="2"/>
                <w:szCs w:val="24"/>
              </w:rPr>
              <w:t>；④</w:t>
            </w:r>
            <w:r w:rsidR="003B479B" w:rsidRPr="00B355B2">
              <w:rPr>
                <w:rFonts w:ascii="宋体" w:eastAsia="宋体"/>
                <w:color w:val="000000"/>
                <w:kern w:val="2"/>
                <w:szCs w:val="24"/>
              </w:rPr>
              <w:t>产品生产许可证、各种试验报告、鉴定报告的复印件</w:t>
            </w:r>
            <w:r w:rsidRPr="00B355B2">
              <w:rPr>
                <w:rFonts w:ascii="宋体" w:eastAsia="宋体" w:hint="eastAsia"/>
                <w:color w:val="000000"/>
                <w:kern w:val="2"/>
                <w:szCs w:val="24"/>
              </w:rPr>
              <w:t>。以上复印件需加盖公章</w:t>
            </w:r>
            <w:r w:rsidR="007E58DD">
              <w:rPr>
                <w:rFonts w:ascii="宋体" w:eastAsia="宋体" w:hint="eastAsia"/>
                <w:color w:val="000000"/>
                <w:kern w:val="2"/>
                <w:szCs w:val="24"/>
              </w:rPr>
              <w:t>鲜章</w:t>
            </w:r>
            <w:r w:rsidRPr="00B355B2">
              <w:rPr>
                <w:rFonts w:ascii="宋体" w:eastAsia="宋体" w:hint="eastAsia"/>
                <w:color w:val="000000"/>
                <w:kern w:val="2"/>
                <w:szCs w:val="24"/>
              </w:rPr>
              <w:t>（原件备查）。</w:t>
            </w:r>
          </w:p>
          <w:p w:rsidR="00DE5410" w:rsidRDefault="001B2E24" w:rsidP="003B479B">
            <w:pPr>
              <w:pStyle w:val="af0"/>
              <w:ind w:firstLine="0"/>
              <w:rPr>
                <w:rFonts w:ascii="宋体" w:eastAsia="宋体"/>
                <w:color w:val="000000"/>
                <w:kern w:val="2"/>
                <w:szCs w:val="24"/>
              </w:rPr>
            </w:pPr>
            <w:r>
              <w:rPr>
                <w:rFonts w:ascii="宋体" w:eastAsia="宋体" w:hint="eastAsia"/>
                <w:color w:val="000000"/>
                <w:kern w:val="2"/>
                <w:szCs w:val="24"/>
              </w:rPr>
              <w:t>5</w:t>
            </w:r>
            <w:r w:rsidR="00DE5410" w:rsidRPr="00B355B2">
              <w:rPr>
                <w:rFonts w:ascii="宋体" w:eastAsia="宋体" w:hint="eastAsia"/>
                <w:color w:val="000000"/>
                <w:kern w:val="2"/>
                <w:szCs w:val="24"/>
              </w:rPr>
              <w:t>、承诺书</w:t>
            </w:r>
          </w:p>
          <w:p w:rsidR="002F380E" w:rsidRPr="002A1935" w:rsidRDefault="002F380E" w:rsidP="003B479B">
            <w:pPr>
              <w:pStyle w:val="af0"/>
              <w:ind w:firstLine="0"/>
              <w:rPr>
                <w:rFonts w:ascii="宋体" w:eastAsia="宋体"/>
              </w:rPr>
            </w:pPr>
          </w:p>
        </w:tc>
      </w:tr>
      <w:tr w:rsidR="00DE5410" w:rsidRPr="0072793B" w:rsidTr="003070D6">
        <w:trPr>
          <w:trHeight w:val="567"/>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1</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7E58DD">
            <w:pPr>
              <w:pStyle w:val="af0"/>
              <w:ind w:firstLine="0"/>
              <w:rPr>
                <w:rFonts w:ascii="宋体" w:eastAsia="宋体"/>
              </w:rPr>
            </w:pPr>
            <w:r w:rsidRPr="0072793B">
              <w:rPr>
                <w:rFonts w:ascii="宋体" w:eastAsia="宋体" w:hint="eastAsia"/>
              </w:rPr>
              <w:t>谈判文件装入袋中密封并在袋上加盖单位公章</w:t>
            </w:r>
            <w:r w:rsidR="00875AB8">
              <w:rPr>
                <w:rFonts w:ascii="宋体" w:eastAsia="宋体" w:hint="eastAsia"/>
              </w:rPr>
              <w:t>鲜章</w:t>
            </w:r>
            <w:r w:rsidRPr="0072793B">
              <w:rPr>
                <w:rFonts w:ascii="宋体" w:eastAsia="宋体" w:hint="eastAsia"/>
              </w:rPr>
              <w:t>。</w:t>
            </w:r>
          </w:p>
        </w:tc>
      </w:tr>
      <w:tr w:rsidR="00DE5410" w:rsidRPr="0072793B" w:rsidTr="003070D6">
        <w:trPr>
          <w:trHeight w:val="930"/>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2</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rsidR="00DE5410" w:rsidRPr="0072793B" w:rsidRDefault="00DE5410" w:rsidP="00CC6824">
            <w:pPr>
              <w:pStyle w:val="af0"/>
              <w:ind w:firstLine="0"/>
              <w:rPr>
                <w:rFonts w:ascii="宋体" w:eastAsia="宋体"/>
              </w:rPr>
            </w:pPr>
            <w:r w:rsidRPr="0072793B">
              <w:rPr>
                <w:rFonts w:ascii="宋体" w:eastAsia="宋体"/>
              </w:rPr>
              <w:t>重庆医科大学附属第二医院</w:t>
            </w:r>
            <w:r w:rsidRPr="0072793B">
              <w:rPr>
                <w:rFonts w:ascii="宋体" w:eastAsia="宋体" w:hint="eastAsia"/>
              </w:rPr>
              <w:t>综合楼17楼</w:t>
            </w:r>
            <w:r w:rsidR="00CC6824" w:rsidRPr="0072793B">
              <w:rPr>
                <w:rFonts w:ascii="宋体" w:eastAsia="宋体" w:hint="eastAsia"/>
              </w:rPr>
              <w:t>会议室</w:t>
            </w:r>
            <w:bookmarkStart w:id="0" w:name="_GoBack"/>
            <w:bookmarkEnd w:id="0"/>
          </w:p>
        </w:tc>
      </w:tr>
      <w:tr w:rsidR="00DE5410" w:rsidRPr="0072793B" w:rsidTr="003070D6">
        <w:trPr>
          <w:trHeight w:val="776"/>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3</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rsidR="00DE5410" w:rsidRPr="0072793B" w:rsidRDefault="00DE5410" w:rsidP="00CC6824">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Pr="0072793B">
              <w:rPr>
                <w:rFonts w:ascii="宋体" w:eastAsia="宋体" w:hint="eastAsia"/>
              </w:rPr>
              <w:t>综合楼17楼</w:t>
            </w:r>
            <w:r w:rsidR="00CC6824" w:rsidRPr="0072793B">
              <w:rPr>
                <w:rFonts w:ascii="宋体" w:eastAsia="宋体" w:hint="eastAsia"/>
              </w:rPr>
              <w:t>会议室</w:t>
            </w:r>
          </w:p>
        </w:tc>
      </w:tr>
      <w:tr w:rsidR="00DE5410" w:rsidRPr="0072793B" w:rsidTr="003070D6">
        <w:trPr>
          <w:trHeight w:val="583"/>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4</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556D49" w:rsidP="00DD6567">
            <w:pPr>
              <w:pStyle w:val="af0"/>
              <w:ind w:firstLine="0"/>
              <w:rPr>
                <w:rFonts w:ascii="宋体" w:eastAsia="宋体"/>
              </w:rPr>
            </w:pPr>
            <w:r w:rsidRPr="0072793B">
              <w:rPr>
                <w:rFonts w:ascii="宋体" w:eastAsia="宋体" w:hint="eastAsia"/>
              </w:rPr>
              <w:t>综合</w:t>
            </w:r>
            <w:r w:rsidR="00DE5410" w:rsidRPr="0072793B">
              <w:rPr>
                <w:rFonts w:ascii="宋体" w:eastAsia="宋体" w:hint="eastAsia"/>
              </w:rPr>
              <w:t>评定</w:t>
            </w:r>
          </w:p>
        </w:tc>
      </w:tr>
      <w:tr w:rsidR="00DE5410" w:rsidRPr="0072793B" w:rsidTr="003070D6">
        <w:trPr>
          <w:trHeight w:val="1543"/>
          <w:jc w:val="center"/>
        </w:trPr>
        <w:tc>
          <w:tcPr>
            <w:tcW w:w="855" w:type="dxa"/>
            <w:vAlign w:val="center"/>
          </w:tcPr>
          <w:p w:rsidR="00DE5410" w:rsidRPr="0072793B" w:rsidRDefault="00EA04FA" w:rsidP="00EA04FA">
            <w:pPr>
              <w:pStyle w:val="af0"/>
              <w:ind w:firstLine="0"/>
              <w:jc w:val="center"/>
              <w:rPr>
                <w:rFonts w:ascii="宋体" w:eastAsia="宋体"/>
              </w:rPr>
            </w:pPr>
            <w:r w:rsidRPr="0072793B">
              <w:rPr>
                <w:rFonts w:ascii="宋体" w:eastAsia="宋体" w:hint="eastAsia"/>
              </w:rPr>
              <w:lastRenderedPageBreak/>
              <w:t>1</w:t>
            </w:r>
            <w:r w:rsidR="000D5015" w:rsidRPr="0072793B">
              <w:rPr>
                <w:rFonts w:ascii="宋体" w:eastAsia="宋体" w:hint="eastAsia"/>
              </w:rPr>
              <w:t>5</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DE5410" w:rsidRPr="0072793B" w:rsidRDefault="00DE5410" w:rsidP="00EE0D52">
            <w:pPr>
              <w:pStyle w:val="af0"/>
              <w:ind w:left="1080" w:hangingChars="450" w:hanging="1080"/>
              <w:rPr>
                <w:rFonts w:ascii="宋体" w:eastAsia="宋体"/>
              </w:rPr>
            </w:pPr>
            <w:r w:rsidRPr="0072793B">
              <w:rPr>
                <w:rFonts w:ascii="宋体" w:eastAsia="宋体" w:hint="eastAsia"/>
              </w:rPr>
              <w:t>联系地址：重庆市渝中区临江路74号重庆医科大学附属第二医院</w:t>
            </w:r>
          </w:p>
          <w:p w:rsidR="00DE5410" w:rsidRDefault="00DE5410" w:rsidP="00856A22">
            <w:pPr>
              <w:pStyle w:val="af0"/>
              <w:ind w:firstLine="0"/>
              <w:rPr>
                <w:rFonts w:ascii="宋体" w:eastAsia="宋体"/>
              </w:rPr>
            </w:pPr>
            <w:r w:rsidRPr="0072793B">
              <w:rPr>
                <w:rFonts w:ascii="宋体" w:eastAsia="宋体" w:hint="eastAsia"/>
              </w:rPr>
              <w:t>联 系 人：</w:t>
            </w:r>
            <w:r w:rsidR="001B2E24">
              <w:rPr>
                <w:rFonts w:ascii="宋体" w:eastAsia="宋体" w:hint="eastAsia"/>
              </w:rPr>
              <w:t>苟</w:t>
            </w:r>
            <w:r w:rsidR="00856A22">
              <w:rPr>
                <w:rFonts w:ascii="宋体" w:eastAsia="宋体" w:hint="eastAsia"/>
              </w:rPr>
              <w:t>老师</w:t>
            </w:r>
            <w:r w:rsidRPr="0072793B">
              <w:rPr>
                <w:rFonts w:ascii="宋体" w:eastAsia="宋体" w:hint="eastAsia"/>
              </w:rPr>
              <w:t xml:space="preserve">   联系电话：023-6369</w:t>
            </w:r>
            <w:r w:rsidR="001B2E24">
              <w:rPr>
                <w:rFonts w:ascii="宋体" w:eastAsia="宋体" w:hint="eastAsia"/>
              </w:rPr>
              <w:t>3152</w:t>
            </w:r>
          </w:p>
          <w:p w:rsidR="001B2E24" w:rsidRPr="0072793B" w:rsidRDefault="001B2E24" w:rsidP="00856A22">
            <w:pPr>
              <w:pStyle w:val="af0"/>
              <w:ind w:firstLine="0"/>
              <w:rPr>
                <w:rFonts w:ascii="宋体" w:eastAsia="宋体"/>
              </w:rPr>
            </w:pPr>
            <w:r>
              <w:rPr>
                <w:rFonts w:ascii="宋体" w:eastAsia="宋体" w:hint="eastAsia"/>
              </w:rPr>
              <w:t xml:space="preserve"> </w:t>
            </w:r>
            <w:r>
              <w:rPr>
                <w:rFonts w:ascii="宋体" w:eastAsia="宋体"/>
              </w:rPr>
              <w:t xml:space="preserve">                  </w:t>
            </w:r>
            <w:r>
              <w:rPr>
                <w:rFonts w:ascii="宋体" w:eastAsia="宋体" w:hint="eastAsia"/>
              </w:rPr>
              <w:t>邮箱：972234845@</w:t>
            </w:r>
            <w:r>
              <w:rPr>
                <w:rFonts w:ascii="宋体" w:eastAsia="宋体"/>
              </w:rPr>
              <w:t>qq.com</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rsidR="00A80CFB" w:rsidRPr="0072793B" w:rsidRDefault="00CD47DE" w:rsidP="000B6A55">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报价书（格式）</w:t>
      </w:r>
    </w:p>
    <w:p w:rsidR="004B0177" w:rsidRPr="00134ED5" w:rsidRDefault="001B2E24" w:rsidP="00134ED5">
      <w:pPr>
        <w:rPr>
          <w:rFonts w:ascii="宋体" w:hAnsi="宋体"/>
          <w:bCs/>
          <w:sz w:val="24"/>
        </w:rPr>
      </w:pPr>
      <w:r>
        <w:rPr>
          <w:rFonts w:ascii="宋体" w:hAnsi="宋体" w:hint="eastAsia"/>
          <w:bCs/>
          <w:sz w:val="24"/>
        </w:rPr>
        <w:t>4</w:t>
      </w:r>
      <w:r w:rsidR="00134ED5">
        <w:rPr>
          <w:rFonts w:ascii="宋体" w:hAnsi="宋体" w:hint="eastAsia"/>
          <w:bCs/>
          <w:sz w:val="24"/>
        </w:rPr>
        <w:t>．</w:t>
      </w:r>
      <w:r w:rsidR="00A76FE2">
        <w:rPr>
          <w:rFonts w:ascii="宋体" w:hAnsi="宋体" w:hint="eastAsia"/>
          <w:bCs/>
          <w:sz w:val="24"/>
        </w:rPr>
        <w:t>基本技术</w:t>
      </w:r>
      <w:r w:rsidR="00134ED5">
        <w:rPr>
          <w:rFonts w:ascii="宋体" w:hAnsi="宋体" w:hint="eastAsia"/>
          <w:bCs/>
          <w:sz w:val="24"/>
        </w:rPr>
        <w:t>要求</w:t>
      </w:r>
    </w:p>
    <w:p w:rsidR="004B0177" w:rsidRPr="007E46ED" w:rsidRDefault="004B0177" w:rsidP="004B0177">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1B2E24" w:rsidRDefault="001B2E24" w:rsidP="004B0177">
      <w:pPr>
        <w:rPr>
          <w:rFonts w:ascii="宋体" w:hAnsi="宋体"/>
          <w:sz w:val="30"/>
          <w:szCs w:val="30"/>
        </w:rPr>
      </w:pPr>
    </w:p>
    <w:p w:rsidR="001B2E24" w:rsidRDefault="001B2E24" w:rsidP="004B0177">
      <w:pPr>
        <w:rPr>
          <w:rFonts w:ascii="宋体" w:hAnsi="宋体"/>
          <w:sz w:val="30"/>
          <w:szCs w:val="30"/>
        </w:rPr>
      </w:pPr>
    </w:p>
    <w:p w:rsidR="001B2E24" w:rsidRDefault="001B2E24" w:rsidP="004B0177">
      <w:pPr>
        <w:rPr>
          <w:rFonts w:ascii="宋体" w:hAnsi="宋体"/>
          <w:sz w:val="30"/>
          <w:szCs w:val="30"/>
        </w:rPr>
      </w:pPr>
    </w:p>
    <w:p w:rsidR="00532D2A" w:rsidRDefault="00532D2A" w:rsidP="004B0177">
      <w:pPr>
        <w:rPr>
          <w:rFonts w:ascii="宋体" w:hAnsi="宋体"/>
          <w:sz w:val="30"/>
          <w:szCs w:val="30"/>
        </w:rPr>
      </w:pPr>
    </w:p>
    <w:p w:rsidR="00532D2A" w:rsidRDefault="00532D2A" w:rsidP="004B0177">
      <w:pPr>
        <w:rPr>
          <w:rFonts w:ascii="宋体" w:hAnsi="宋体"/>
          <w:sz w:val="30"/>
          <w:szCs w:val="30"/>
        </w:rPr>
      </w:pPr>
    </w:p>
    <w:p w:rsidR="00532D2A" w:rsidRDefault="00532D2A" w:rsidP="004B0177">
      <w:pPr>
        <w:rPr>
          <w:rFonts w:ascii="宋体" w:hAnsi="宋体"/>
          <w:sz w:val="30"/>
          <w:szCs w:val="30"/>
        </w:rPr>
      </w:pPr>
    </w:p>
    <w:p w:rsidR="00532D2A" w:rsidRDefault="00532D2A" w:rsidP="004B0177">
      <w:pPr>
        <w:rPr>
          <w:rFonts w:ascii="宋体" w:hAnsi="宋体"/>
          <w:sz w:val="30"/>
          <w:szCs w:val="30"/>
        </w:rPr>
      </w:pPr>
    </w:p>
    <w:p w:rsidR="00532D2A" w:rsidRDefault="00532D2A" w:rsidP="004B0177">
      <w:pPr>
        <w:rPr>
          <w:rFonts w:ascii="宋体" w:hAnsi="宋体"/>
          <w:sz w:val="30"/>
          <w:szCs w:val="30"/>
        </w:rPr>
      </w:pPr>
    </w:p>
    <w:p w:rsidR="00322546" w:rsidRPr="0072793B" w:rsidRDefault="004B0177" w:rsidP="004B0177">
      <w:pPr>
        <w:rPr>
          <w:rFonts w:ascii="宋体" w:hAnsi="宋体"/>
          <w:sz w:val="30"/>
          <w:szCs w:val="30"/>
        </w:rPr>
      </w:pPr>
      <w:r w:rsidRPr="0072793B">
        <w:rPr>
          <w:rFonts w:ascii="宋体" w:hAnsi="宋体" w:hint="eastAsia"/>
          <w:sz w:val="30"/>
          <w:szCs w:val="30"/>
        </w:rPr>
        <w:lastRenderedPageBreak/>
        <w:t>附件一</w:t>
      </w:r>
    </w:p>
    <w:p w:rsidR="009A3A20" w:rsidRPr="0072793B" w:rsidRDefault="009A3A20" w:rsidP="009A3A20">
      <w:pPr>
        <w:jc w:val="center"/>
        <w:rPr>
          <w:rFonts w:ascii="宋体" w:hAnsi="宋体"/>
          <w:sz w:val="44"/>
          <w:szCs w:val="44"/>
        </w:rPr>
      </w:pPr>
      <w:r w:rsidRPr="0072793B">
        <w:rPr>
          <w:rFonts w:ascii="宋体" w:hAnsi="宋体" w:hint="eastAsia"/>
          <w:sz w:val="44"/>
          <w:szCs w:val="44"/>
        </w:rPr>
        <w:t>法定代表人授权书</w:t>
      </w:r>
    </w:p>
    <w:p w:rsidR="009A3A20" w:rsidRPr="0072793B" w:rsidRDefault="009A3A20" w:rsidP="009A3A20">
      <w:pPr>
        <w:pStyle w:val="a3"/>
        <w:rPr>
          <w:sz w:val="28"/>
          <w:szCs w:val="28"/>
        </w:rPr>
      </w:pPr>
    </w:p>
    <w:p w:rsidR="009A3A20" w:rsidRPr="0072793B" w:rsidRDefault="009A3A20" w:rsidP="00FB6E0E">
      <w:pPr>
        <w:pStyle w:val="a3"/>
        <w:spacing w:line="360" w:lineRule="auto"/>
        <w:ind w:firstLineChars="200" w:firstLine="560"/>
        <w:jc w:val="both"/>
        <w:rPr>
          <w:color w:val="000000"/>
          <w:sz w:val="28"/>
          <w:szCs w:val="28"/>
        </w:rPr>
      </w:pPr>
      <w:r w:rsidRPr="0072793B">
        <w:rPr>
          <w:rFonts w:hint="eastAsia"/>
          <w:sz w:val="28"/>
          <w:szCs w:val="28"/>
        </w:rPr>
        <w:t xml:space="preserve">本授权书声明：本人 </w:t>
      </w:r>
      <w:r w:rsidRPr="0072793B">
        <w:rPr>
          <w:rFonts w:hint="eastAsia"/>
          <w:sz w:val="28"/>
          <w:szCs w:val="28"/>
          <w:u w:val="single"/>
        </w:rPr>
        <w:t xml:space="preserve">        </w:t>
      </w:r>
      <w:r w:rsidRPr="0072793B">
        <w:rPr>
          <w:rFonts w:hint="eastAsia"/>
          <w:sz w:val="28"/>
          <w:szCs w:val="28"/>
        </w:rPr>
        <w:t>系</w:t>
      </w:r>
      <w:r w:rsidRPr="0072793B">
        <w:rPr>
          <w:rFonts w:hint="eastAsia"/>
          <w:sz w:val="28"/>
          <w:szCs w:val="28"/>
          <w:u w:val="single"/>
        </w:rPr>
        <w:t xml:space="preserve">                </w:t>
      </w:r>
      <w:r w:rsidRPr="0072793B">
        <w:rPr>
          <w:rFonts w:hint="eastAsia"/>
          <w:sz w:val="28"/>
          <w:szCs w:val="28"/>
        </w:rPr>
        <w:t>的法定代表人，现授权本单位的</w:t>
      </w:r>
      <w:r w:rsidRPr="0072793B">
        <w:rPr>
          <w:rFonts w:hint="eastAsia"/>
          <w:sz w:val="28"/>
          <w:szCs w:val="28"/>
          <w:u w:val="single"/>
        </w:rPr>
        <w:t xml:space="preserve">       </w:t>
      </w:r>
      <w:r w:rsidRPr="0072793B">
        <w:rPr>
          <w:rFonts w:hint="eastAsia"/>
          <w:sz w:val="28"/>
          <w:szCs w:val="28"/>
        </w:rPr>
        <w:t>为本公司代理人，以本公司的名义参加</w:t>
      </w:r>
      <w:r w:rsidR="00A4684C" w:rsidRPr="0072793B">
        <w:rPr>
          <w:rFonts w:hint="eastAsia"/>
          <w:color w:val="000000"/>
          <w:sz w:val="28"/>
          <w:szCs w:val="28"/>
          <w:u w:val="single"/>
        </w:rPr>
        <w:t>重庆医科大学附属第二医院</w:t>
      </w:r>
      <w:r w:rsidR="00DB05BE">
        <w:rPr>
          <w:rFonts w:hint="eastAsia"/>
          <w:color w:val="000000"/>
          <w:sz w:val="28"/>
          <w:szCs w:val="28"/>
          <w:u w:val="single"/>
        </w:rPr>
        <w:t>临江门院区电热蒸汽发生器</w:t>
      </w:r>
      <w:r w:rsidRPr="0072793B">
        <w:rPr>
          <w:rFonts w:hint="eastAsia"/>
          <w:sz w:val="28"/>
          <w:szCs w:val="28"/>
        </w:rPr>
        <w:t>竞争性谈判，代理人在竞争性谈判、合同谈判过程中所签署的一切文件和处理与之有关的一</w:t>
      </w:r>
      <w:r w:rsidRPr="0072793B">
        <w:rPr>
          <w:rFonts w:hint="eastAsia"/>
          <w:color w:val="000000"/>
          <w:sz w:val="28"/>
          <w:szCs w:val="28"/>
        </w:rPr>
        <w:t>切事务，本人均予以承认。</w:t>
      </w:r>
    </w:p>
    <w:p w:rsidR="009A3A20" w:rsidRPr="00E6191B" w:rsidRDefault="009A3A20" w:rsidP="009A3A20">
      <w:pPr>
        <w:pStyle w:val="a3"/>
        <w:spacing w:line="360" w:lineRule="auto"/>
        <w:ind w:firstLineChars="200" w:firstLine="560"/>
        <w:rPr>
          <w:color w:val="000000"/>
          <w:sz w:val="28"/>
          <w:szCs w:val="28"/>
        </w:rPr>
      </w:pPr>
    </w:p>
    <w:p w:rsidR="009A3A20" w:rsidRPr="0072793B" w:rsidRDefault="009A3A20" w:rsidP="009A3A20">
      <w:pPr>
        <w:pStyle w:val="21"/>
        <w:spacing w:after="0" w:line="360" w:lineRule="auto"/>
        <w:ind w:leftChars="205" w:left="430" w:firstLineChars="50" w:firstLine="140"/>
        <w:rPr>
          <w:rFonts w:ascii="宋体" w:hAnsi="宋体"/>
          <w:color w:val="000000"/>
          <w:sz w:val="28"/>
          <w:szCs w:val="28"/>
        </w:rPr>
      </w:pPr>
      <w:r w:rsidRPr="0072793B">
        <w:rPr>
          <w:rFonts w:ascii="宋体" w:hAnsi="宋体" w:hint="eastAsia"/>
          <w:color w:val="000000"/>
          <w:sz w:val="28"/>
          <w:szCs w:val="28"/>
        </w:rPr>
        <w:t>特此授权。</w:t>
      </w:r>
    </w:p>
    <w:p w:rsidR="009A3A20" w:rsidRPr="0072793B" w:rsidRDefault="009A3A20" w:rsidP="00A4684C">
      <w:pPr>
        <w:pStyle w:val="a3"/>
        <w:spacing w:line="360" w:lineRule="auto"/>
        <w:ind w:firstLineChars="200" w:firstLine="560"/>
        <w:rPr>
          <w:color w:val="000000"/>
          <w:sz w:val="28"/>
          <w:szCs w:val="28"/>
        </w:rPr>
      </w:pPr>
    </w:p>
    <w:p w:rsidR="00A4684C" w:rsidRPr="0072793B" w:rsidRDefault="00A4684C" w:rsidP="00A4684C">
      <w:pPr>
        <w:pStyle w:val="a3"/>
        <w:spacing w:line="360" w:lineRule="auto"/>
        <w:ind w:firstLineChars="200" w:firstLine="560"/>
        <w:rPr>
          <w:color w:val="00000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被授权人：                   </w:t>
      </w:r>
      <w:r w:rsidR="00DA0449" w:rsidRPr="0072793B">
        <w:rPr>
          <w:rFonts w:ascii="宋体" w:hAnsi="宋体" w:hint="eastAsia"/>
          <w:kern w:val="0"/>
          <w:sz w:val="28"/>
          <w:szCs w:val="28"/>
        </w:rPr>
        <w:t>部门：                 职务：</w:t>
      </w:r>
    </w:p>
    <w:p w:rsidR="009A3A20" w:rsidRPr="0072793B" w:rsidRDefault="009A3A20" w:rsidP="009A3A20">
      <w:pPr>
        <w:pStyle w:val="af"/>
        <w:spacing w:after="0"/>
        <w:ind w:left="135"/>
        <w:rPr>
          <w:rFonts w:ascii="宋体" w:hAnsi="宋体"/>
          <w:kern w:val="0"/>
          <w:sz w:val="28"/>
          <w:szCs w:val="28"/>
        </w:rPr>
      </w:pPr>
    </w:p>
    <w:p w:rsidR="00887C8E" w:rsidRPr="0072793B" w:rsidRDefault="00887C8E"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单位（盖章）                 </w:t>
      </w: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法定代表人：（签字或盖章）</w:t>
      </w:r>
    </w:p>
    <w:p w:rsidR="009A3A20" w:rsidRPr="0072793B" w:rsidRDefault="009A3A20" w:rsidP="009A3A20">
      <w:pPr>
        <w:pStyle w:val="-1"/>
        <w:spacing w:beforeLines="0" w:afterLines="0"/>
        <w:jc w:val="both"/>
        <w:rPr>
          <w:rFonts w:ascii="宋体" w:eastAsia="宋体" w:hAnsi="宋体"/>
          <w:kern w:val="0"/>
          <w:sz w:val="28"/>
          <w:szCs w:val="28"/>
        </w:rPr>
      </w:pPr>
    </w:p>
    <w:p w:rsidR="009A3A20" w:rsidRPr="0072793B" w:rsidRDefault="009A3A20" w:rsidP="009A3A20">
      <w:pPr>
        <w:pStyle w:val="-1"/>
        <w:spacing w:beforeLines="0" w:afterLines="0"/>
        <w:jc w:val="both"/>
        <w:rPr>
          <w:rFonts w:ascii="宋体" w:eastAsia="宋体" w:hAnsi="宋体"/>
          <w:kern w:val="0"/>
          <w:sz w:val="28"/>
          <w:szCs w:val="28"/>
        </w:rPr>
      </w:pPr>
      <w:r w:rsidRPr="0072793B">
        <w:rPr>
          <w:rFonts w:ascii="宋体" w:eastAsia="宋体" w:hAnsi="宋体" w:hint="eastAsia"/>
          <w:kern w:val="0"/>
          <w:sz w:val="28"/>
          <w:szCs w:val="28"/>
        </w:rPr>
        <w:t>（该处粘贴代理人身份证正反两面复印件）</w:t>
      </w:r>
    </w:p>
    <w:p w:rsidR="009A3A20" w:rsidRPr="0072793B" w:rsidRDefault="009A3A20" w:rsidP="009A3A20">
      <w:pPr>
        <w:jc w:val="center"/>
        <w:rPr>
          <w:rFonts w:ascii="宋体" w:hAnsi="宋体"/>
          <w:color w:val="000000"/>
          <w:sz w:val="28"/>
        </w:rPr>
      </w:pPr>
      <w:r w:rsidRPr="0072793B">
        <w:rPr>
          <w:rFonts w:ascii="宋体" w:hAnsi="宋体" w:hint="eastAsia"/>
          <w:color w:val="000000"/>
          <w:sz w:val="28"/>
        </w:rPr>
        <w:t xml:space="preserve">                                        </w:t>
      </w:r>
    </w:p>
    <w:p w:rsidR="009A3A20" w:rsidRPr="0072793B" w:rsidRDefault="00AC2281" w:rsidP="00AC2281">
      <w:pPr>
        <w:ind w:right="560"/>
        <w:jc w:val="center"/>
        <w:rPr>
          <w:rFonts w:ascii="宋体" w:hAnsi="宋体"/>
          <w:color w:val="000000"/>
          <w:sz w:val="28"/>
        </w:rPr>
      </w:pPr>
      <w:r>
        <w:rPr>
          <w:rFonts w:ascii="宋体" w:hAnsi="宋体" w:hint="eastAsia"/>
          <w:color w:val="000000"/>
          <w:sz w:val="28"/>
        </w:rPr>
        <w:t xml:space="preserve">                       </w:t>
      </w:r>
      <w:r w:rsidR="009A3A20" w:rsidRPr="0072793B">
        <w:rPr>
          <w:rFonts w:ascii="宋体" w:hAnsi="宋体" w:hint="eastAsia"/>
          <w:color w:val="000000"/>
          <w:sz w:val="28"/>
        </w:rPr>
        <w:t>日期：    年    月   日</w:t>
      </w:r>
    </w:p>
    <w:p w:rsidR="001B2E24" w:rsidRDefault="001B2E24" w:rsidP="004B0177">
      <w:pPr>
        <w:ind w:right="560"/>
        <w:rPr>
          <w:rFonts w:ascii="宋体" w:hAnsi="宋体"/>
          <w:color w:val="000000"/>
          <w:sz w:val="28"/>
        </w:rPr>
      </w:pPr>
    </w:p>
    <w:p w:rsidR="009A3A20" w:rsidRPr="0072793B" w:rsidRDefault="004B0177" w:rsidP="004B0177">
      <w:pPr>
        <w:ind w:right="560"/>
        <w:rPr>
          <w:rFonts w:ascii="宋体" w:hAnsi="宋体"/>
          <w:color w:val="000000"/>
          <w:sz w:val="28"/>
        </w:rPr>
      </w:pPr>
      <w:r w:rsidRPr="0072793B">
        <w:rPr>
          <w:rFonts w:ascii="宋体" w:hAnsi="宋体" w:hint="eastAsia"/>
          <w:color w:val="000000"/>
          <w:sz w:val="28"/>
        </w:rPr>
        <w:t>附件二</w:t>
      </w:r>
    </w:p>
    <w:p w:rsidR="009A3A20" w:rsidRPr="0072793B" w:rsidRDefault="009A3A20" w:rsidP="009A3A20">
      <w:pPr>
        <w:jc w:val="center"/>
        <w:rPr>
          <w:rFonts w:ascii="宋体" w:hAnsi="宋体"/>
          <w:color w:val="000000"/>
          <w:sz w:val="44"/>
          <w:szCs w:val="44"/>
        </w:rPr>
      </w:pPr>
      <w:r w:rsidRPr="0072793B">
        <w:rPr>
          <w:rFonts w:ascii="宋体" w:hAnsi="宋体" w:hint="eastAsia"/>
          <w:color w:val="000000"/>
          <w:sz w:val="44"/>
          <w:szCs w:val="44"/>
        </w:rPr>
        <w:t>承诺书</w:t>
      </w:r>
    </w:p>
    <w:p w:rsidR="009A3A20" w:rsidRPr="0072793B" w:rsidRDefault="009A3A20" w:rsidP="009A3A20">
      <w:pPr>
        <w:spacing w:line="360" w:lineRule="auto"/>
        <w:rPr>
          <w:rFonts w:ascii="宋体" w:hAnsi="宋体"/>
          <w:b/>
          <w:color w:val="000000"/>
          <w:sz w:val="28"/>
        </w:rPr>
      </w:pPr>
      <w:r w:rsidRPr="0072793B">
        <w:rPr>
          <w:rFonts w:ascii="宋体" w:hAnsi="宋体" w:hint="eastAsia"/>
          <w:color w:val="000000"/>
          <w:sz w:val="28"/>
        </w:rPr>
        <w:t>致</w:t>
      </w:r>
      <w:r w:rsidRPr="0072793B">
        <w:rPr>
          <w:rFonts w:ascii="宋体" w:hAnsi="宋体" w:hint="eastAsia"/>
          <w:b/>
          <w:color w:val="000000"/>
          <w:sz w:val="28"/>
        </w:rPr>
        <w:t>：</w:t>
      </w:r>
      <w:r w:rsidRPr="0072793B">
        <w:rPr>
          <w:rFonts w:ascii="宋体" w:hAnsi="宋体" w:hint="eastAsia"/>
          <w:sz w:val="28"/>
          <w:u w:val="single"/>
        </w:rPr>
        <w:t>重庆医科大学附属第二医院</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我单位参加贵院</w:t>
      </w:r>
      <w:r w:rsidR="001B2E24">
        <w:rPr>
          <w:rFonts w:ascii="宋体" w:hAnsi="宋体" w:hint="eastAsia"/>
          <w:color w:val="000000"/>
          <w:kern w:val="0"/>
          <w:sz w:val="28"/>
          <w:szCs w:val="28"/>
          <w:u w:val="single"/>
        </w:rPr>
        <w:t>电热蒸汽发生器</w:t>
      </w:r>
      <w:r w:rsidR="005A0D68">
        <w:rPr>
          <w:rFonts w:ascii="宋体" w:hAnsi="宋体" w:hint="eastAsia"/>
          <w:color w:val="000000"/>
          <w:kern w:val="0"/>
          <w:sz w:val="28"/>
          <w:szCs w:val="28"/>
          <w:u w:val="single"/>
        </w:rPr>
        <w:t>采购安装</w:t>
      </w:r>
      <w:r w:rsidRPr="0072793B">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FB6E0E" w:rsidRPr="0072793B">
        <w:rPr>
          <w:rFonts w:ascii="宋体" w:hAnsi="宋体" w:hint="eastAsia"/>
          <w:color w:val="000000"/>
          <w:sz w:val="28"/>
        </w:rPr>
        <w:t>费率</w:t>
      </w:r>
      <w:r w:rsidRPr="0072793B">
        <w:rPr>
          <w:rFonts w:ascii="宋体" w:hAnsi="宋体" w:hint="eastAsia"/>
          <w:color w:val="000000"/>
          <w:sz w:val="28"/>
        </w:rPr>
        <w:t>签定合同。我公司保证本项目中标后绝不转包给挂靠公司，一旦发包人发现、查实我公司有转包、挂靠行为，我公司愿承担违约责任，并对下列事宜作再次承诺：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1、若我司中标，保证不会有转包、卖标等行为。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2、我司保证按时签定合同。</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3、在中标后，保证在规定时间内根据国家相关规范条例、行业标准、发包人及合同要求等按质按量完成</w:t>
      </w:r>
      <w:r w:rsidR="00FB6E0E" w:rsidRPr="0072793B">
        <w:rPr>
          <w:rFonts w:ascii="宋体" w:hAnsi="宋体" w:hint="eastAsia"/>
          <w:color w:val="000000"/>
          <w:sz w:val="28"/>
        </w:rPr>
        <w:t>工作</w:t>
      </w:r>
      <w:r w:rsidRPr="0072793B">
        <w:rPr>
          <w:rFonts w:ascii="宋体" w:hAnsi="宋体" w:hint="eastAsia"/>
          <w:color w:val="000000"/>
          <w:sz w:val="28"/>
        </w:rPr>
        <w:t>。</w:t>
      </w:r>
    </w:p>
    <w:p w:rsidR="009A3A20" w:rsidRPr="0072793B" w:rsidRDefault="009A3A20" w:rsidP="009A3A20">
      <w:pPr>
        <w:spacing w:line="360" w:lineRule="auto"/>
        <w:ind w:leftChars="-1" w:left="-2" w:firstLineChars="200" w:firstLine="560"/>
        <w:rPr>
          <w:rFonts w:ascii="宋体" w:hAnsi="宋体"/>
          <w:color w:val="000000"/>
          <w:sz w:val="28"/>
        </w:rPr>
      </w:pP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A3A20" w:rsidRPr="0072793B" w:rsidRDefault="009A3A20" w:rsidP="009A3A20">
      <w:pPr>
        <w:spacing w:line="360" w:lineRule="auto"/>
        <w:ind w:firstLineChars="200" w:firstLine="560"/>
        <w:rPr>
          <w:rFonts w:ascii="宋体" w:hAnsi="宋体"/>
          <w:color w:val="000000"/>
          <w:sz w:val="28"/>
        </w:rPr>
      </w:pPr>
    </w:p>
    <w:p w:rsidR="009A3A20" w:rsidRPr="0072793B" w:rsidRDefault="00F67DF0" w:rsidP="009A3A20">
      <w:pPr>
        <w:spacing w:line="360" w:lineRule="auto"/>
        <w:ind w:firstLineChars="200" w:firstLine="560"/>
        <w:rPr>
          <w:rFonts w:ascii="宋体" w:hAnsi="宋体"/>
          <w:color w:val="000000"/>
          <w:sz w:val="28"/>
        </w:rPr>
      </w:pPr>
      <w:r w:rsidRPr="0072793B">
        <w:rPr>
          <w:rFonts w:ascii="宋体" w:hAnsi="宋体" w:hint="eastAsia"/>
          <w:color w:val="000000"/>
          <w:sz w:val="28"/>
        </w:rPr>
        <w:t>竞谈人</w:t>
      </w:r>
      <w:r w:rsidR="009A3A20" w:rsidRPr="0072793B">
        <w:rPr>
          <w:rFonts w:ascii="宋体" w:hAnsi="宋体" w:hint="eastAsia"/>
          <w:color w:val="000000"/>
          <w:sz w:val="28"/>
        </w:rPr>
        <w:t>（公章）</w:t>
      </w:r>
    </w:p>
    <w:p w:rsidR="009A3A20" w:rsidRPr="0072793B" w:rsidRDefault="009A3A20" w:rsidP="009A3A20">
      <w:pPr>
        <w:spacing w:line="360" w:lineRule="auto"/>
        <w:rPr>
          <w:rFonts w:ascii="宋体" w:hAnsi="宋体"/>
          <w:color w:val="000000"/>
          <w:sz w:val="28"/>
        </w:rPr>
      </w:pPr>
    </w:p>
    <w:p w:rsidR="009A3A20" w:rsidRPr="0072793B" w:rsidRDefault="009A3A20" w:rsidP="009A3A20">
      <w:pPr>
        <w:spacing w:line="360" w:lineRule="auto"/>
        <w:ind w:firstLineChars="200" w:firstLine="560"/>
        <w:rPr>
          <w:rFonts w:ascii="宋体" w:hAnsi="宋体"/>
          <w:color w:val="000000"/>
          <w:sz w:val="28"/>
        </w:rPr>
      </w:pPr>
      <w:r w:rsidRPr="0072793B">
        <w:rPr>
          <w:rFonts w:ascii="宋体" w:hAnsi="宋体" w:hint="eastAsia"/>
          <w:color w:val="000000"/>
          <w:sz w:val="28"/>
        </w:rPr>
        <w:t xml:space="preserve">法定代表人（签章）       </w:t>
      </w:r>
    </w:p>
    <w:p w:rsidR="009A3A20" w:rsidRPr="0072793B" w:rsidRDefault="009A3A20" w:rsidP="009A3A20">
      <w:pPr>
        <w:spacing w:line="360" w:lineRule="auto"/>
        <w:ind w:firstLineChars="200" w:firstLine="560"/>
        <w:rPr>
          <w:rFonts w:ascii="宋体" w:hAnsi="宋体"/>
          <w:color w:val="000000"/>
          <w:sz w:val="30"/>
          <w:szCs w:val="30"/>
        </w:rPr>
      </w:pPr>
      <w:r w:rsidRPr="0072793B">
        <w:rPr>
          <w:rFonts w:ascii="宋体" w:hAnsi="宋体" w:hint="eastAsia"/>
          <w:color w:val="000000"/>
          <w:sz w:val="28"/>
        </w:rPr>
        <w:t xml:space="preserve">                                        年    月    日</w:t>
      </w:r>
    </w:p>
    <w:p w:rsidR="00AA43B4" w:rsidRPr="0072793B" w:rsidRDefault="00AA43B4" w:rsidP="009A3A20">
      <w:pPr>
        <w:snapToGrid w:val="0"/>
        <w:spacing w:line="360" w:lineRule="auto"/>
        <w:ind w:firstLineChars="200" w:firstLine="420"/>
        <w:rPr>
          <w:rFonts w:ascii="宋体" w:hAnsi="宋体"/>
          <w:kern w:val="0"/>
        </w:rPr>
      </w:pPr>
    </w:p>
    <w:p w:rsidR="00AA43B4" w:rsidRPr="0072793B" w:rsidRDefault="00AA43B4" w:rsidP="009A3A20">
      <w:pPr>
        <w:snapToGrid w:val="0"/>
        <w:spacing w:line="360" w:lineRule="auto"/>
        <w:ind w:firstLineChars="200" w:firstLine="420"/>
        <w:rPr>
          <w:rFonts w:ascii="宋体" w:hAnsi="宋体"/>
          <w:kern w:val="0"/>
        </w:rPr>
      </w:pPr>
    </w:p>
    <w:p w:rsidR="001B2E24" w:rsidRDefault="001B2E24" w:rsidP="008D65C8">
      <w:pPr>
        <w:widowControl/>
        <w:tabs>
          <w:tab w:val="num" w:pos="720"/>
        </w:tabs>
        <w:spacing w:beforeLines="50" w:line="440" w:lineRule="exact"/>
        <w:rPr>
          <w:rFonts w:ascii="宋体" w:hAnsi="宋体"/>
          <w:color w:val="000000"/>
          <w:kern w:val="0"/>
          <w:sz w:val="30"/>
          <w:szCs w:val="30"/>
        </w:rPr>
      </w:pPr>
    </w:p>
    <w:p w:rsidR="001B2E24" w:rsidRDefault="001B2E24" w:rsidP="008D65C8">
      <w:pPr>
        <w:widowControl/>
        <w:tabs>
          <w:tab w:val="num" w:pos="720"/>
        </w:tabs>
        <w:spacing w:beforeLines="50" w:line="440" w:lineRule="exact"/>
        <w:rPr>
          <w:rFonts w:ascii="宋体" w:hAnsi="宋体"/>
          <w:color w:val="000000"/>
          <w:kern w:val="0"/>
          <w:sz w:val="30"/>
          <w:szCs w:val="30"/>
        </w:rPr>
      </w:pPr>
    </w:p>
    <w:p w:rsidR="004B0177" w:rsidRDefault="00EB5743" w:rsidP="008D65C8">
      <w:pPr>
        <w:widowControl/>
        <w:tabs>
          <w:tab w:val="num"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附件</w:t>
      </w:r>
      <w:r w:rsidR="001B2E24">
        <w:rPr>
          <w:rFonts w:ascii="宋体" w:hAnsi="宋体" w:hint="eastAsia"/>
          <w:color w:val="000000"/>
          <w:kern w:val="0"/>
          <w:sz w:val="30"/>
          <w:szCs w:val="30"/>
        </w:rPr>
        <w:t>三 报价书</w:t>
      </w:r>
    </w:p>
    <w:p w:rsidR="00B24F92" w:rsidRDefault="00B24F92" w:rsidP="008D65C8">
      <w:pPr>
        <w:widowControl/>
        <w:tabs>
          <w:tab w:val="num"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一、主设备报价</w:t>
      </w:r>
    </w:p>
    <w:tbl>
      <w:tblPr>
        <w:tblStyle w:val="aa"/>
        <w:tblW w:w="0" w:type="auto"/>
        <w:tblLook w:val="04A0"/>
      </w:tblPr>
      <w:tblGrid>
        <w:gridCol w:w="1909"/>
        <w:gridCol w:w="1910"/>
        <w:gridCol w:w="1910"/>
        <w:gridCol w:w="1910"/>
        <w:gridCol w:w="1910"/>
      </w:tblGrid>
      <w:tr w:rsidR="00302F13" w:rsidTr="00302F13">
        <w:tc>
          <w:tcPr>
            <w:tcW w:w="1909" w:type="dxa"/>
          </w:tcPr>
          <w:p w:rsidR="00302F13" w:rsidRPr="00302F13" w:rsidRDefault="00302F13" w:rsidP="008D65C8">
            <w:pPr>
              <w:widowControl/>
              <w:tabs>
                <w:tab w:val="num" w:pos="720"/>
              </w:tabs>
              <w:spacing w:beforeLines="50" w:line="440" w:lineRule="exact"/>
              <w:rPr>
                <w:rFonts w:ascii="宋体" w:hAnsi="宋体"/>
                <w:color w:val="000000"/>
                <w:kern w:val="0"/>
                <w:szCs w:val="21"/>
              </w:rPr>
            </w:pPr>
            <w:r w:rsidRPr="00302F13">
              <w:rPr>
                <w:rFonts w:ascii="宋体" w:hAnsi="宋体" w:hint="eastAsia"/>
                <w:color w:val="000000"/>
                <w:kern w:val="0"/>
                <w:szCs w:val="21"/>
              </w:rPr>
              <w:t>设备名称</w:t>
            </w:r>
          </w:p>
        </w:tc>
        <w:tc>
          <w:tcPr>
            <w:tcW w:w="1910" w:type="dxa"/>
          </w:tcPr>
          <w:p w:rsidR="00302F13" w:rsidRPr="00302F13" w:rsidRDefault="00302F13" w:rsidP="008D65C8">
            <w:pPr>
              <w:widowControl/>
              <w:tabs>
                <w:tab w:val="num" w:pos="720"/>
              </w:tabs>
              <w:spacing w:beforeLines="50" w:line="440" w:lineRule="exact"/>
              <w:rPr>
                <w:rFonts w:ascii="宋体" w:hAnsi="宋体"/>
                <w:color w:val="000000"/>
                <w:kern w:val="0"/>
                <w:szCs w:val="21"/>
              </w:rPr>
            </w:pPr>
            <w:r w:rsidRPr="00302F13">
              <w:rPr>
                <w:rFonts w:ascii="宋体" w:hAnsi="宋体" w:hint="eastAsia"/>
                <w:color w:val="000000"/>
                <w:kern w:val="0"/>
                <w:szCs w:val="21"/>
              </w:rPr>
              <w:t>规格型号</w:t>
            </w:r>
          </w:p>
        </w:tc>
        <w:tc>
          <w:tcPr>
            <w:tcW w:w="1910" w:type="dxa"/>
          </w:tcPr>
          <w:p w:rsidR="00302F13" w:rsidRPr="00302F13" w:rsidRDefault="00302F13" w:rsidP="008D65C8">
            <w:pPr>
              <w:widowControl/>
              <w:tabs>
                <w:tab w:val="num" w:pos="720"/>
              </w:tabs>
              <w:spacing w:beforeLines="50" w:line="440" w:lineRule="exact"/>
              <w:rPr>
                <w:rFonts w:ascii="宋体" w:hAnsi="宋体"/>
                <w:color w:val="000000"/>
                <w:kern w:val="0"/>
                <w:szCs w:val="21"/>
              </w:rPr>
            </w:pPr>
            <w:r w:rsidRPr="00302F13">
              <w:rPr>
                <w:rFonts w:ascii="宋体" w:hAnsi="宋体" w:hint="eastAsia"/>
                <w:color w:val="000000"/>
                <w:kern w:val="0"/>
                <w:szCs w:val="21"/>
              </w:rPr>
              <w:t>单价</w:t>
            </w:r>
            <w:r w:rsidR="00143E3A">
              <w:rPr>
                <w:rFonts w:ascii="宋体" w:hAnsi="宋体" w:hint="eastAsia"/>
                <w:color w:val="000000"/>
                <w:kern w:val="0"/>
                <w:szCs w:val="21"/>
              </w:rPr>
              <w:t>（元）</w:t>
            </w:r>
          </w:p>
        </w:tc>
        <w:tc>
          <w:tcPr>
            <w:tcW w:w="1910" w:type="dxa"/>
          </w:tcPr>
          <w:p w:rsidR="00302F13" w:rsidRPr="00302F13" w:rsidRDefault="00302F13" w:rsidP="008D65C8">
            <w:pPr>
              <w:widowControl/>
              <w:tabs>
                <w:tab w:val="num" w:pos="720"/>
              </w:tabs>
              <w:spacing w:beforeLines="50" w:line="440" w:lineRule="exact"/>
              <w:rPr>
                <w:rFonts w:ascii="宋体" w:hAnsi="宋体"/>
                <w:color w:val="000000"/>
                <w:kern w:val="0"/>
                <w:szCs w:val="21"/>
              </w:rPr>
            </w:pPr>
            <w:r w:rsidRPr="00302F13">
              <w:rPr>
                <w:rFonts w:ascii="宋体" w:hAnsi="宋体" w:hint="eastAsia"/>
                <w:color w:val="000000"/>
                <w:kern w:val="0"/>
                <w:szCs w:val="21"/>
              </w:rPr>
              <w:t>数量</w:t>
            </w:r>
          </w:p>
        </w:tc>
        <w:tc>
          <w:tcPr>
            <w:tcW w:w="1910" w:type="dxa"/>
          </w:tcPr>
          <w:p w:rsidR="00302F13" w:rsidRPr="00302F13" w:rsidRDefault="00302F13" w:rsidP="008D65C8">
            <w:pPr>
              <w:widowControl/>
              <w:tabs>
                <w:tab w:val="num" w:pos="720"/>
              </w:tabs>
              <w:spacing w:beforeLines="50" w:line="440" w:lineRule="exact"/>
              <w:rPr>
                <w:rFonts w:ascii="宋体" w:hAnsi="宋体"/>
                <w:color w:val="000000"/>
                <w:kern w:val="0"/>
                <w:szCs w:val="21"/>
              </w:rPr>
            </w:pPr>
            <w:r w:rsidRPr="00302F13">
              <w:rPr>
                <w:rFonts w:ascii="宋体" w:hAnsi="宋体" w:hint="eastAsia"/>
                <w:color w:val="000000"/>
                <w:kern w:val="0"/>
                <w:szCs w:val="21"/>
              </w:rPr>
              <w:t>总价（</w:t>
            </w:r>
            <w:r w:rsidR="00F90709">
              <w:rPr>
                <w:rFonts w:ascii="宋体" w:hAnsi="宋体" w:hint="eastAsia"/>
                <w:color w:val="000000"/>
                <w:kern w:val="0"/>
                <w:szCs w:val="21"/>
              </w:rPr>
              <w:t>元）</w:t>
            </w:r>
          </w:p>
        </w:tc>
      </w:tr>
      <w:tr w:rsidR="00302F13" w:rsidTr="00B9761B">
        <w:trPr>
          <w:trHeight w:val="695"/>
        </w:trPr>
        <w:tc>
          <w:tcPr>
            <w:tcW w:w="1909" w:type="dxa"/>
          </w:tcPr>
          <w:p w:rsidR="00302F13" w:rsidRPr="00F90709" w:rsidRDefault="00F90709" w:rsidP="008D65C8">
            <w:pPr>
              <w:widowControl/>
              <w:tabs>
                <w:tab w:val="num" w:pos="720"/>
              </w:tabs>
              <w:spacing w:beforeLines="50" w:line="440" w:lineRule="exact"/>
              <w:rPr>
                <w:rFonts w:ascii="宋体" w:hAnsi="宋体"/>
                <w:color w:val="000000"/>
                <w:kern w:val="0"/>
                <w:szCs w:val="21"/>
              </w:rPr>
            </w:pPr>
            <w:r w:rsidRPr="00F90709">
              <w:rPr>
                <w:rFonts w:ascii="宋体" w:hAnsi="宋体" w:hint="eastAsia"/>
                <w:color w:val="000000"/>
                <w:kern w:val="0"/>
                <w:szCs w:val="21"/>
              </w:rPr>
              <w:t>电热蒸汽发生器</w:t>
            </w:r>
          </w:p>
        </w:tc>
        <w:tc>
          <w:tcPr>
            <w:tcW w:w="1910" w:type="dxa"/>
          </w:tcPr>
          <w:p w:rsidR="00302F13" w:rsidRDefault="00302F13" w:rsidP="008D65C8">
            <w:pPr>
              <w:widowControl/>
              <w:tabs>
                <w:tab w:val="num" w:pos="720"/>
              </w:tabs>
              <w:spacing w:beforeLines="50" w:line="440" w:lineRule="exact"/>
              <w:rPr>
                <w:rFonts w:ascii="宋体" w:hAnsi="宋体"/>
                <w:color w:val="000000"/>
                <w:kern w:val="0"/>
                <w:sz w:val="30"/>
                <w:szCs w:val="30"/>
              </w:rPr>
            </w:pPr>
          </w:p>
        </w:tc>
        <w:tc>
          <w:tcPr>
            <w:tcW w:w="1910" w:type="dxa"/>
          </w:tcPr>
          <w:p w:rsidR="00302F13" w:rsidRDefault="00302F13" w:rsidP="008D65C8">
            <w:pPr>
              <w:widowControl/>
              <w:tabs>
                <w:tab w:val="num" w:pos="720"/>
              </w:tabs>
              <w:spacing w:beforeLines="50" w:line="440" w:lineRule="exact"/>
              <w:rPr>
                <w:rFonts w:ascii="宋体" w:hAnsi="宋体"/>
                <w:color w:val="000000"/>
                <w:kern w:val="0"/>
                <w:sz w:val="30"/>
                <w:szCs w:val="30"/>
              </w:rPr>
            </w:pPr>
          </w:p>
        </w:tc>
        <w:tc>
          <w:tcPr>
            <w:tcW w:w="1910" w:type="dxa"/>
          </w:tcPr>
          <w:p w:rsidR="00302F13" w:rsidRPr="00F90709" w:rsidRDefault="00F90709" w:rsidP="008D65C8">
            <w:pPr>
              <w:widowControl/>
              <w:tabs>
                <w:tab w:val="num" w:pos="720"/>
              </w:tabs>
              <w:spacing w:beforeLines="50" w:line="440" w:lineRule="exact"/>
              <w:rPr>
                <w:rFonts w:ascii="宋体" w:hAnsi="宋体"/>
                <w:color w:val="000000"/>
                <w:kern w:val="0"/>
                <w:szCs w:val="21"/>
              </w:rPr>
            </w:pPr>
            <w:r>
              <w:rPr>
                <w:rFonts w:ascii="宋体" w:hAnsi="宋体" w:hint="eastAsia"/>
                <w:color w:val="000000"/>
                <w:kern w:val="0"/>
                <w:szCs w:val="21"/>
              </w:rPr>
              <w:t>3</w:t>
            </w:r>
          </w:p>
        </w:tc>
        <w:tc>
          <w:tcPr>
            <w:tcW w:w="1910" w:type="dxa"/>
          </w:tcPr>
          <w:p w:rsidR="00302F13" w:rsidRDefault="00302F13" w:rsidP="008D65C8">
            <w:pPr>
              <w:widowControl/>
              <w:tabs>
                <w:tab w:val="num" w:pos="720"/>
              </w:tabs>
              <w:spacing w:beforeLines="50" w:line="440" w:lineRule="exact"/>
              <w:rPr>
                <w:rFonts w:ascii="宋体" w:hAnsi="宋体"/>
                <w:color w:val="000000"/>
                <w:kern w:val="0"/>
                <w:sz w:val="30"/>
                <w:szCs w:val="30"/>
              </w:rPr>
            </w:pPr>
          </w:p>
        </w:tc>
      </w:tr>
    </w:tbl>
    <w:p w:rsidR="00B24F92" w:rsidRDefault="00B24F92" w:rsidP="008D65C8">
      <w:pPr>
        <w:widowControl/>
        <w:tabs>
          <w:tab w:val="num" w:pos="720"/>
        </w:tabs>
        <w:spacing w:beforeLines="50" w:line="440" w:lineRule="exact"/>
        <w:rPr>
          <w:rFonts w:ascii="宋体" w:hAnsi="宋体"/>
          <w:color w:val="000000"/>
          <w:kern w:val="0"/>
          <w:sz w:val="30"/>
          <w:szCs w:val="30"/>
        </w:rPr>
      </w:pPr>
    </w:p>
    <w:p w:rsidR="00B24F92" w:rsidRDefault="00302F13" w:rsidP="008D65C8">
      <w:pPr>
        <w:widowControl/>
        <w:tabs>
          <w:tab w:val="num"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二、配件或附属设施报价</w:t>
      </w:r>
    </w:p>
    <w:p w:rsidR="00B24F92" w:rsidRPr="0072793B" w:rsidRDefault="00B24F92" w:rsidP="008D65C8">
      <w:pPr>
        <w:widowControl/>
        <w:tabs>
          <w:tab w:val="num" w:pos="720"/>
        </w:tabs>
        <w:spacing w:beforeLines="50" w:line="440" w:lineRule="exact"/>
        <w:rPr>
          <w:rFonts w:ascii="宋体" w:hAnsi="宋体"/>
          <w:color w:val="000000"/>
          <w:kern w:val="0"/>
          <w:sz w:val="30"/>
          <w:szCs w:val="30"/>
        </w:rPr>
      </w:pPr>
    </w:p>
    <w:tbl>
      <w:tblPr>
        <w:tblStyle w:val="aa"/>
        <w:tblW w:w="0" w:type="auto"/>
        <w:tblLook w:val="04A0"/>
      </w:tblPr>
      <w:tblGrid>
        <w:gridCol w:w="1809"/>
        <w:gridCol w:w="2010"/>
        <w:gridCol w:w="1910"/>
        <w:gridCol w:w="1910"/>
      </w:tblGrid>
      <w:tr w:rsidR="00F90709" w:rsidTr="00B24F92">
        <w:tc>
          <w:tcPr>
            <w:tcW w:w="1809" w:type="dxa"/>
          </w:tcPr>
          <w:p w:rsidR="00F90709" w:rsidRPr="00302F13" w:rsidRDefault="00F90709" w:rsidP="00EB5743">
            <w:pPr>
              <w:pStyle w:val="a3"/>
              <w:shd w:val="clear" w:color="auto" w:fill="auto"/>
              <w:snapToGrid w:val="0"/>
              <w:spacing w:line="360" w:lineRule="auto"/>
              <w:rPr>
                <w:rFonts w:cs="宋体"/>
                <w:sz w:val="24"/>
                <w:szCs w:val="24"/>
              </w:rPr>
            </w:pPr>
            <w:r>
              <w:rPr>
                <w:rFonts w:cs="宋体" w:hint="eastAsia"/>
                <w:sz w:val="24"/>
                <w:szCs w:val="24"/>
              </w:rPr>
              <w:t>设备名称</w:t>
            </w:r>
          </w:p>
        </w:tc>
        <w:tc>
          <w:tcPr>
            <w:tcW w:w="2010" w:type="dxa"/>
          </w:tcPr>
          <w:p w:rsidR="00F90709" w:rsidRDefault="00F90709" w:rsidP="00EB5743">
            <w:pPr>
              <w:pStyle w:val="a3"/>
              <w:shd w:val="clear" w:color="auto" w:fill="auto"/>
              <w:snapToGrid w:val="0"/>
              <w:spacing w:line="360" w:lineRule="auto"/>
              <w:rPr>
                <w:rFonts w:cs="宋体"/>
                <w:sz w:val="24"/>
                <w:szCs w:val="24"/>
              </w:rPr>
            </w:pPr>
            <w:r>
              <w:rPr>
                <w:rFonts w:cs="宋体" w:hint="eastAsia"/>
                <w:sz w:val="24"/>
                <w:szCs w:val="24"/>
              </w:rPr>
              <w:t>规格型号</w:t>
            </w:r>
          </w:p>
        </w:tc>
        <w:tc>
          <w:tcPr>
            <w:tcW w:w="1910" w:type="dxa"/>
          </w:tcPr>
          <w:p w:rsidR="00F90709" w:rsidRDefault="00F90709" w:rsidP="00EB5743">
            <w:pPr>
              <w:pStyle w:val="a3"/>
              <w:shd w:val="clear" w:color="auto" w:fill="auto"/>
              <w:snapToGrid w:val="0"/>
              <w:spacing w:line="360" w:lineRule="auto"/>
              <w:rPr>
                <w:rFonts w:cs="宋体"/>
                <w:sz w:val="24"/>
                <w:szCs w:val="24"/>
              </w:rPr>
            </w:pPr>
            <w:r>
              <w:rPr>
                <w:rFonts w:cs="宋体" w:hint="eastAsia"/>
                <w:sz w:val="24"/>
                <w:szCs w:val="24"/>
              </w:rPr>
              <w:t>单位</w:t>
            </w:r>
          </w:p>
        </w:tc>
        <w:tc>
          <w:tcPr>
            <w:tcW w:w="1910" w:type="dxa"/>
          </w:tcPr>
          <w:p w:rsidR="00F90709" w:rsidRDefault="00F90709" w:rsidP="00EB5743">
            <w:pPr>
              <w:pStyle w:val="a3"/>
              <w:shd w:val="clear" w:color="auto" w:fill="auto"/>
              <w:snapToGrid w:val="0"/>
              <w:spacing w:line="360" w:lineRule="auto"/>
              <w:rPr>
                <w:rFonts w:cs="宋体"/>
                <w:sz w:val="24"/>
                <w:szCs w:val="24"/>
              </w:rPr>
            </w:pPr>
            <w:r>
              <w:rPr>
                <w:rFonts w:cs="宋体" w:hint="eastAsia"/>
                <w:sz w:val="24"/>
                <w:szCs w:val="24"/>
              </w:rPr>
              <w:t>单价（元）</w:t>
            </w:r>
          </w:p>
        </w:tc>
      </w:tr>
      <w:tr w:rsidR="00F90709" w:rsidTr="00B24F92">
        <w:tc>
          <w:tcPr>
            <w:tcW w:w="1809" w:type="dxa"/>
          </w:tcPr>
          <w:p w:rsidR="00F90709" w:rsidRPr="00143E3A" w:rsidRDefault="00F90709" w:rsidP="00302F13">
            <w:pPr>
              <w:pStyle w:val="a3"/>
              <w:shd w:val="clear" w:color="auto" w:fill="auto"/>
              <w:snapToGrid w:val="0"/>
              <w:spacing w:line="360" w:lineRule="auto"/>
              <w:rPr>
                <w:rFonts w:cs="宋体"/>
                <w:sz w:val="21"/>
                <w:szCs w:val="21"/>
              </w:rPr>
            </w:pPr>
            <w:r w:rsidRPr="00143E3A">
              <w:rPr>
                <w:rFonts w:cs="宋体" w:hint="eastAsia"/>
                <w:sz w:val="21"/>
                <w:szCs w:val="21"/>
              </w:rPr>
              <w:t>加热管</w:t>
            </w:r>
          </w:p>
        </w:tc>
        <w:tc>
          <w:tcPr>
            <w:tcW w:w="20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r>
      <w:tr w:rsidR="00F90709" w:rsidTr="00B24F92">
        <w:tc>
          <w:tcPr>
            <w:tcW w:w="1809" w:type="dxa"/>
          </w:tcPr>
          <w:p w:rsidR="00F90709" w:rsidRPr="00143E3A" w:rsidRDefault="00F90709" w:rsidP="00EB5743">
            <w:pPr>
              <w:pStyle w:val="a3"/>
              <w:shd w:val="clear" w:color="auto" w:fill="auto"/>
              <w:snapToGrid w:val="0"/>
              <w:spacing w:line="360" w:lineRule="auto"/>
              <w:rPr>
                <w:rFonts w:cs="宋体"/>
                <w:sz w:val="21"/>
                <w:szCs w:val="21"/>
              </w:rPr>
            </w:pPr>
            <w:r w:rsidRPr="00143E3A">
              <w:rPr>
                <w:rFonts w:cs="宋体" w:hint="eastAsia"/>
                <w:sz w:val="21"/>
                <w:szCs w:val="21"/>
              </w:rPr>
              <w:t>进水泵</w:t>
            </w:r>
          </w:p>
        </w:tc>
        <w:tc>
          <w:tcPr>
            <w:tcW w:w="20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r>
      <w:tr w:rsidR="00F90709" w:rsidTr="00B24F92">
        <w:tc>
          <w:tcPr>
            <w:tcW w:w="1809" w:type="dxa"/>
          </w:tcPr>
          <w:p w:rsidR="00F90709" w:rsidRPr="00143E3A" w:rsidRDefault="00143E3A" w:rsidP="00EB5743">
            <w:pPr>
              <w:pStyle w:val="a3"/>
              <w:shd w:val="clear" w:color="auto" w:fill="auto"/>
              <w:snapToGrid w:val="0"/>
              <w:spacing w:line="360" w:lineRule="auto"/>
              <w:rPr>
                <w:rFonts w:cs="宋体"/>
                <w:sz w:val="21"/>
                <w:szCs w:val="21"/>
              </w:rPr>
            </w:pPr>
            <w:r w:rsidRPr="00143E3A">
              <w:rPr>
                <w:rFonts w:cs="宋体" w:hint="eastAsia"/>
                <w:sz w:val="21"/>
                <w:szCs w:val="21"/>
              </w:rPr>
              <w:t>压力表</w:t>
            </w:r>
          </w:p>
        </w:tc>
        <w:tc>
          <w:tcPr>
            <w:tcW w:w="20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r>
      <w:tr w:rsidR="00F90709" w:rsidTr="00B24F92">
        <w:tc>
          <w:tcPr>
            <w:tcW w:w="1809" w:type="dxa"/>
          </w:tcPr>
          <w:p w:rsidR="00F90709" w:rsidRPr="00143E3A" w:rsidRDefault="00143E3A" w:rsidP="00EB5743">
            <w:pPr>
              <w:pStyle w:val="a3"/>
              <w:shd w:val="clear" w:color="auto" w:fill="auto"/>
              <w:snapToGrid w:val="0"/>
              <w:spacing w:line="360" w:lineRule="auto"/>
              <w:rPr>
                <w:rFonts w:cs="宋体"/>
                <w:sz w:val="21"/>
                <w:szCs w:val="21"/>
              </w:rPr>
            </w:pPr>
            <w:r w:rsidRPr="00143E3A">
              <w:rPr>
                <w:rFonts w:cs="宋体" w:hint="eastAsia"/>
                <w:sz w:val="21"/>
                <w:szCs w:val="21"/>
              </w:rPr>
              <w:t>安全阀</w:t>
            </w:r>
          </w:p>
        </w:tc>
        <w:tc>
          <w:tcPr>
            <w:tcW w:w="20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r>
      <w:tr w:rsidR="00F90709" w:rsidTr="00B24F92">
        <w:tc>
          <w:tcPr>
            <w:tcW w:w="1809" w:type="dxa"/>
          </w:tcPr>
          <w:p w:rsidR="00F90709" w:rsidRDefault="00F90709" w:rsidP="00EB5743">
            <w:pPr>
              <w:pStyle w:val="a3"/>
              <w:shd w:val="clear" w:color="auto" w:fill="auto"/>
              <w:snapToGrid w:val="0"/>
              <w:spacing w:line="360" w:lineRule="auto"/>
              <w:rPr>
                <w:rFonts w:cs="宋体"/>
                <w:sz w:val="24"/>
                <w:szCs w:val="24"/>
              </w:rPr>
            </w:pPr>
          </w:p>
        </w:tc>
        <w:tc>
          <w:tcPr>
            <w:tcW w:w="20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c>
          <w:tcPr>
            <w:tcW w:w="1910" w:type="dxa"/>
          </w:tcPr>
          <w:p w:rsidR="00F90709" w:rsidRDefault="00F90709" w:rsidP="00EB5743">
            <w:pPr>
              <w:pStyle w:val="a3"/>
              <w:shd w:val="clear" w:color="auto" w:fill="auto"/>
              <w:snapToGrid w:val="0"/>
              <w:spacing w:line="360" w:lineRule="auto"/>
              <w:rPr>
                <w:rFonts w:cs="宋体"/>
                <w:sz w:val="24"/>
                <w:szCs w:val="24"/>
              </w:rPr>
            </w:pPr>
          </w:p>
        </w:tc>
      </w:tr>
    </w:tbl>
    <w:p w:rsidR="001B2E24" w:rsidRDefault="001B2E24" w:rsidP="00EB5743">
      <w:pPr>
        <w:pStyle w:val="a3"/>
        <w:snapToGrid w:val="0"/>
        <w:spacing w:line="360" w:lineRule="auto"/>
        <w:ind w:firstLine="420"/>
        <w:rPr>
          <w:rFonts w:cs="宋体"/>
          <w:sz w:val="24"/>
          <w:szCs w:val="24"/>
        </w:rPr>
      </w:pPr>
    </w:p>
    <w:p w:rsidR="001B2E24" w:rsidRDefault="001B2E24" w:rsidP="00EB5743">
      <w:pPr>
        <w:pStyle w:val="a3"/>
        <w:snapToGrid w:val="0"/>
        <w:spacing w:line="360" w:lineRule="auto"/>
        <w:ind w:firstLine="420"/>
        <w:rPr>
          <w:rFonts w:cs="宋体"/>
          <w:sz w:val="24"/>
          <w:szCs w:val="24"/>
        </w:rPr>
      </w:pPr>
    </w:p>
    <w:p w:rsidR="00743662" w:rsidRDefault="00143E3A" w:rsidP="00143E3A">
      <w:pPr>
        <w:pStyle w:val="a3"/>
        <w:snapToGrid w:val="0"/>
        <w:spacing w:line="360" w:lineRule="auto"/>
        <w:ind w:firstLine="420"/>
        <w:jc w:val="both"/>
        <w:rPr>
          <w:rFonts w:cs="宋体"/>
          <w:sz w:val="24"/>
          <w:szCs w:val="24"/>
        </w:rPr>
      </w:pPr>
      <w:r>
        <w:rPr>
          <w:rFonts w:cs="宋体" w:hint="eastAsia"/>
          <w:sz w:val="24"/>
          <w:szCs w:val="24"/>
        </w:rPr>
        <w:t>注：</w:t>
      </w:r>
      <w:r w:rsidR="00B9761B">
        <w:rPr>
          <w:rFonts w:cs="宋体" w:hint="eastAsia"/>
          <w:sz w:val="24"/>
          <w:szCs w:val="24"/>
        </w:rPr>
        <w:t>第二项报价可以自行添加单项。</w:t>
      </w: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EB5743" w:rsidRPr="00EB5743" w:rsidRDefault="00EB5743" w:rsidP="00EB5743">
      <w:pPr>
        <w:pStyle w:val="a3"/>
        <w:snapToGrid w:val="0"/>
        <w:spacing w:line="360" w:lineRule="auto"/>
        <w:ind w:firstLine="420"/>
        <w:rPr>
          <w:rFonts w:cs="宋体"/>
          <w:sz w:val="24"/>
          <w:szCs w:val="24"/>
        </w:rPr>
      </w:pPr>
      <w:r w:rsidRPr="00EB5743">
        <w:rPr>
          <w:rFonts w:cs="宋体" w:hint="eastAsia"/>
          <w:sz w:val="24"/>
          <w:szCs w:val="24"/>
        </w:rPr>
        <w:t>投标人名称（公章）：</w:t>
      </w:r>
    </w:p>
    <w:p w:rsidR="000F62F6" w:rsidRDefault="00EB5743" w:rsidP="000F62F6">
      <w:pPr>
        <w:pStyle w:val="a3"/>
        <w:snapToGrid w:val="0"/>
        <w:spacing w:line="360" w:lineRule="auto"/>
        <w:ind w:firstLine="420"/>
        <w:rPr>
          <w:rFonts w:cs="宋体"/>
          <w:sz w:val="24"/>
          <w:szCs w:val="24"/>
        </w:rPr>
      </w:pPr>
      <w:r w:rsidRPr="00EB5743">
        <w:rPr>
          <w:rFonts w:cs="宋体" w:hint="eastAsia"/>
          <w:sz w:val="24"/>
          <w:szCs w:val="24"/>
        </w:rPr>
        <w:t>法定代表人或其授权代理人签字：</w:t>
      </w:r>
    </w:p>
    <w:p w:rsidR="00EB5743" w:rsidRPr="00EB5743" w:rsidRDefault="00EB5743" w:rsidP="000F62F6">
      <w:pPr>
        <w:pStyle w:val="a3"/>
        <w:snapToGrid w:val="0"/>
        <w:spacing w:line="360" w:lineRule="auto"/>
        <w:ind w:firstLineChars="2475" w:firstLine="5940"/>
        <w:jc w:val="both"/>
        <w:rPr>
          <w:rFonts w:cs="宋体"/>
          <w:sz w:val="24"/>
          <w:szCs w:val="24"/>
        </w:rPr>
      </w:pPr>
      <w:r w:rsidRPr="00EB5743">
        <w:rPr>
          <w:rFonts w:cs="宋体" w:hint="eastAsia"/>
          <w:sz w:val="24"/>
          <w:szCs w:val="24"/>
        </w:rPr>
        <w:t>年</w:t>
      </w:r>
      <w:r w:rsidR="000F62F6">
        <w:rPr>
          <w:rFonts w:cs="宋体" w:hint="eastAsia"/>
          <w:sz w:val="24"/>
          <w:szCs w:val="24"/>
        </w:rPr>
        <w:t xml:space="preserve">   </w:t>
      </w:r>
      <w:r w:rsidRPr="00EB5743">
        <w:rPr>
          <w:rFonts w:cs="宋体" w:hint="eastAsia"/>
          <w:sz w:val="24"/>
          <w:szCs w:val="24"/>
        </w:rPr>
        <w:t>月</w:t>
      </w:r>
      <w:r w:rsidR="000F62F6">
        <w:rPr>
          <w:rFonts w:cs="宋体" w:hint="eastAsia"/>
          <w:sz w:val="24"/>
          <w:szCs w:val="24"/>
        </w:rPr>
        <w:t xml:space="preserve">   </w:t>
      </w:r>
      <w:r w:rsidRPr="00EB5743">
        <w:rPr>
          <w:rFonts w:cs="宋体" w:hint="eastAsia"/>
          <w:sz w:val="24"/>
          <w:szCs w:val="24"/>
        </w:rPr>
        <w:t>日</w:t>
      </w:r>
    </w:p>
    <w:p w:rsidR="00CE62A1" w:rsidRDefault="00CE62A1" w:rsidP="00134ED5">
      <w:pPr>
        <w:widowControl/>
        <w:spacing w:line="540" w:lineRule="exact"/>
        <w:rPr>
          <w:rFonts w:ascii="宋体" w:hAnsi="宋体"/>
          <w:color w:val="000000"/>
          <w:kern w:val="0"/>
          <w:sz w:val="30"/>
          <w:szCs w:val="30"/>
        </w:rPr>
      </w:pPr>
    </w:p>
    <w:p w:rsidR="00CE62A1" w:rsidRDefault="00CE62A1" w:rsidP="00134ED5">
      <w:pPr>
        <w:widowControl/>
        <w:spacing w:line="540" w:lineRule="exact"/>
        <w:rPr>
          <w:rFonts w:ascii="宋体" w:hAnsi="宋体"/>
          <w:color w:val="000000"/>
          <w:kern w:val="0"/>
          <w:sz w:val="30"/>
          <w:szCs w:val="30"/>
        </w:rPr>
      </w:pPr>
    </w:p>
    <w:p w:rsidR="00134ED5" w:rsidRDefault="00134ED5" w:rsidP="00134ED5">
      <w:pPr>
        <w:widowControl/>
        <w:spacing w:line="540" w:lineRule="exact"/>
        <w:rPr>
          <w:rFonts w:ascii="宋体" w:hAnsi="宋体" w:cs="宋体"/>
          <w:b/>
          <w:kern w:val="0"/>
          <w:sz w:val="24"/>
        </w:rPr>
      </w:pPr>
      <w:r>
        <w:rPr>
          <w:rFonts w:ascii="宋体" w:hAnsi="宋体" w:hint="eastAsia"/>
          <w:color w:val="000000"/>
          <w:kern w:val="0"/>
          <w:sz w:val="30"/>
          <w:szCs w:val="30"/>
        </w:rPr>
        <w:lastRenderedPageBreak/>
        <w:t>附件</w:t>
      </w:r>
      <w:r w:rsidR="001B2E24">
        <w:rPr>
          <w:rFonts w:ascii="宋体" w:hAnsi="宋体" w:hint="eastAsia"/>
          <w:color w:val="000000"/>
          <w:kern w:val="0"/>
          <w:sz w:val="30"/>
          <w:szCs w:val="30"/>
        </w:rPr>
        <w:t>四</w:t>
      </w:r>
    </w:p>
    <w:p w:rsidR="00134ED5" w:rsidRDefault="000F62F6" w:rsidP="002B01A5">
      <w:pPr>
        <w:widowControl/>
        <w:spacing w:line="540" w:lineRule="exact"/>
        <w:ind w:firstLineChars="186" w:firstLine="560"/>
        <w:jc w:val="center"/>
        <w:rPr>
          <w:rFonts w:ascii="宋体" w:hAnsi="宋体" w:cs="宋体"/>
          <w:b/>
          <w:kern w:val="0"/>
          <w:sz w:val="30"/>
          <w:szCs w:val="30"/>
        </w:rPr>
      </w:pPr>
      <w:r w:rsidRPr="002B01A5">
        <w:rPr>
          <w:rFonts w:ascii="宋体" w:hAnsi="宋体" w:cs="宋体" w:hint="eastAsia"/>
          <w:b/>
          <w:kern w:val="0"/>
          <w:sz w:val="30"/>
          <w:szCs w:val="30"/>
        </w:rPr>
        <w:t>基本技术</w:t>
      </w:r>
      <w:r w:rsidR="00134ED5" w:rsidRPr="002B01A5">
        <w:rPr>
          <w:rFonts w:ascii="宋体" w:hAnsi="宋体" w:cs="宋体" w:hint="eastAsia"/>
          <w:b/>
          <w:kern w:val="0"/>
          <w:sz w:val="30"/>
          <w:szCs w:val="30"/>
        </w:rPr>
        <w:t>要求：</w:t>
      </w:r>
    </w:p>
    <w:p w:rsidR="00D9033E" w:rsidRDefault="00D9033E" w:rsidP="00D9033E">
      <w:pPr>
        <w:widowControl/>
        <w:spacing w:line="540" w:lineRule="exact"/>
        <w:rPr>
          <w:kern w:val="0"/>
          <w:sz w:val="24"/>
        </w:rPr>
      </w:pPr>
    </w:p>
    <w:tbl>
      <w:tblPr>
        <w:tblW w:w="949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694"/>
        <w:gridCol w:w="6804"/>
      </w:tblGrid>
      <w:tr w:rsidR="00D23EBB" w:rsidTr="00A43706">
        <w:trPr>
          <w:trHeight w:val="456"/>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1.用途</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产生蒸汽，供灭菌器消毒灭菌。</w:t>
            </w:r>
          </w:p>
        </w:tc>
      </w:tr>
      <w:tr w:rsidR="00D23EBB" w:rsidTr="00A43706">
        <w:trPr>
          <w:trHeight w:val="464"/>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2.额定工作电压</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380V/50Hz</w:t>
            </w:r>
          </w:p>
        </w:tc>
      </w:tr>
      <w:tr w:rsidR="00D23EBB" w:rsidTr="00A43706">
        <w:trPr>
          <w:trHeight w:val="106"/>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106" w:lineRule="atLeast"/>
              <w:jc w:val="left"/>
              <w:rPr>
                <w:rFonts w:ascii="宋体" w:hAnsi="宋体" w:cs="宋体"/>
                <w:color w:val="000000"/>
                <w:kern w:val="0"/>
                <w:sz w:val="24"/>
              </w:rPr>
            </w:pPr>
            <w:r>
              <w:rPr>
                <w:rFonts w:ascii="宋体" w:hAnsi="宋体" w:cs="宋体" w:hint="eastAsia"/>
                <w:color w:val="000000"/>
                <w:kern w:val="0"/>
                <w:sz w:val="24"/>
              </w:rPr>
              <w:t>★3.额定电功率</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344905" w:rsidP="00A43706">
            <w:pPr>
              <w:widowControl/>
              <w:tabs>
                <w:tab w:val="left" w:pos="3360"/>
              </w:tabs>
              <w:spacing w:before="100" w:beforeAutospacing="1" w:after="100" w:afterAutospacing="1" w:line="106" w:lineRule="atLeast"/>
              <w:jc w:val="left"/>
              <w:rPr>
                <w:rFonts w:ascii="宋体" w:hAnsi="宋体" w:cs="宋体"/>
                <w:color w:val="000000"/>
                <w:kern w:val="0"/>
                <w:sz w:val="24"/>
              </w:rPr>
            </w:pPr>
            <w:r>
              <w:rPr>
                <w:rFonts w:ascii="宋体" w:hAnsi="宋体" w:cs="宋体" w:hint="eastAsia"/>
                <w:color w:val="000000"/>
                <w:kern w:val="0"/>
                <w:sz w:val="24"/>
              </w:rPr>
              <w:t>低于70</w:t>
            </w:r>
            <w:r w:rsidR="00D23EBB">
              <w:rPr>
                <w:rFonts w:ascii="宋体" w:hAnsi="宋体" w:cs="宋体" w:hint="eastAsia"/>
                <w:color w:val="000000"/>
                <w:kern w:val="0"/>
                <w:sz w:val="24"/>
              </w:rPr>
              <w:t>kW。</w:t>
            </w:r>
          </w:p>
        </w:tc>
      </w:tr>
      <w:tr w:rsidR="00D23EBB" w:rsidTr="00A43706">
        <w:trPr>
          <w:trHeight w:val="90"/>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★4.额定蒸发量</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≥80Kg/h</w:t>
            </w:r>
          </w:p>
        </w:tc>
      </w:tr>
      <w:tr w:rsidR="00D23EBB" w:rsidTr="00A43706">
        <w:trPr>
          <w:trHeight w:val="90"/>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5.设计压力</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≥0.70MPa</w:t>
            </w:r>
          </w:p>
        </w:tc>
      </w:tr>
      <w:tr w:rsidR="00D23EBB" w:rsidTr="00A43706">
        <w:trPr>
          <w:trHeight w:val="108"/>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108" w:lineRule="atLeast"/>
              <w:jc w:val="left"/>
              <w:rPr>
                <w:rFonts w:ascii="宋体" w:hAnsi="宋体" w:cs="宋体"/>
                <w:color w:val="000000"/>
                <w:kern w:val="0"/>
                <w:sz w:val="24"/>
              </w:rPr>
            </w:pPr>
            <w:r>
              <w:rPr>
                <w:rFonts w:ascii="宋体" w:hAnsi="宋体" w:cs="宋体" w:hint="eastAsia"/>
                <w:color w:val="000000"/>
                <w:kern w:val="0"/>
                <w:sz w:val="24"/>
              </w:rPr>
              <w:t>6.最高蒸汽压力</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108" w:lineRule="atLeast"/>
              <w:jc w:val="left"/>
              <w:rPr>
                <w:rFonts w:ascii="宋体" w:hAnsi="宋体" w:cs="宋体"/>
                <w:color w:val="000000"/>
                <w:kern w:val="0"/>
                <w:sz w:val="24"/>
              </w:rPr>
            </w:pPr>
            <w:r>
              <w:rPr>
                <w:rFonts w:ascii="宋体" w:hAnsi="宋体" w:cs="宋体" w:hint="eastAsia"/>
                <w:color w:val="000000"/>
                <w:kern w:val="0"/>
                <w:sz w:val="24"/>
              </w:rPr>
              <w:t>≥0.65 MPa</w:t>
            </w:r>
          </w:p>
        </w:tc>
      </w:tr>
      <w:tr w:rsidR="00D23EBB" w:rsidTr="00A43706">
        <w:trPr>
          <w:trHeight w:val="192"/>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192" w:lineRule="atLeast"/>
              <w:jc w:val="left"/>
              <w:rPr>
                <w:rFonts w:ascii="宋体" w:hAnsi="宋体" w:cs="宋体"/>
                <w:color w:val="000000"/>
                <w:kern w:val="0"/>
                <w:sz w:val="24"/>
              </w:rPr>
            </w:pPr>
            <w:r>
              <w:rPr>
                <w:rFonts w:ascii="宋体" w:hAnsi="宋体" w:cs="宋体" w:hint="eastAsia"/>
                <w:color w:val="000000"/>
                <w:kern w:val="0"/>
                <w:sz w:val="24"/>
              </w:rPr>
              <w:t>★7.最高蒸汽温度</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192" w:lineRule="atLeast"/>
              <w:jc w:val="left"/>
              <w:rPr>
                <w:rFonts w:ascii="宋体" w:hAnsi="宋体" w:cs="宋体"/>
                <w:color w:val="000000"/>
                <w:kern w:val="0"/>
                <w:sz w:val="24"/>
              </w:rPr>
            </w:pPr>
            <w:r>
              <w:rPr>
                <w:rFonts w:ascii="宋体" w:hAnsi="宋体" w:cs="宋体" w:hint="eastAsia"/>
                <w:color w:val="000000"/>
                <w:kern w:val="0"/>
                <w:sz w:val="24"/>
              </w:rPr>
              <w:t>≥16</w:t>
            </w:r>
            <w:r w:rsidR="00344905">
              <w:rPr>
                <w:rFonts w:ascii="宋体" w:hAnsi="宋体" w:cs="宋体" w:hint="eastAsia"/>
                <w:color w:val="000000"/>
                <w:kern w:val="0"/>
                <w:sz w:val="24"/>
              </w:rPr>
              <w:t>5</w:t>
            </w:r>
            <w:r>
              <w:rPr>
                <w:rFonts w:ascii="宋体" w:hAnsi="宋体" w:cs="宋体" w:hint="eastAsia"/>
                <w:color w:val="000000"/>
                <w:kern w:val="0"/>
                <w:sz w:val="24"/>
              </w:rPr>
              <w:t>℃</w:t>
            </w:r>
          </w:p>
        </w:tc>
      </w:tr>
      <w:tr w:rsidR="00D23EBB" w:rsidTr="00A43706">
        <w:trPr>
          <w:trHeight w:val="90"/>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8.工作压力</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0~0.65 MPa (可根据需要调节)</w:t>
            </w:r>
          </w:p>
        </w:tc>
      </w:tr>
      <w:tr w:rsidR="00D23EBB" w:rsidTr="00A43706">
        <w:trPr>
          <w:trHeight w:val="90"/>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9.容　积</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 0.08 m3</w:t>
            </w:r>
          </w:p>
        </w:tc>
      </w:tr>
      <w:tr w:rsidR="00D23EBB" w:rsidTr="00A43706">
        <w:trPr>
          <w:trHeight w:val="201"/>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201" w:lineRule="atLeast"/>
              <w:jc w:val="left"/>
              <w:rPr>
                <w:rFonts w:ascii="宋体" w:hAnsi="宋体" w:cs="宋体"/>
                <w:color w:val="000000"/>
                <w:kern w:val="0"/>
                <w:sz w:val="24"/>
              </w:rPr>
            </w:pPr>
            <w:r>
              <w:rPr>
                <w:rFonts w:ascii="宋体" w:hAnsi="宋体" w:cs="宋体" w:hint="eastAsia"/>
                <w:color w:val="000000"/>
                <w:kern w:val="0"/>
                <w:sz w:val="24"/>
              </w:rPr>
              <w:t>10.使用燃料</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201" w:lineRule="atLeast"/>
              <w:jc w:val="left"/>
              <w:rPr>
                <w:rFonts w:ascii="宋体" w:hAnsi="宋体" w:cs="宋体"/>
                <w:color w:val="000000"/>
                <w:kern w:val="0"/>
                <w:sz w:val="24"/>
              </w:rPr>
            </w:pPr>
            <w:r>
              <w:rPr>
                <w:rFonts w:ascii="宋体" w:hAnsi="宋体" w:cs="宋体" w:hint="eastAsia"/>
                <w:color w:val="000000"/>
                <w:kern w:val="0"/>
                <w:sz w:val="24"/>
              </w:rPr>
              <w:t>电加热</w:t>
            </w:r>
          </w:p>
        </w:tc>
      </w:tr>
      <w:tr w:rsidR="00D23EBB" w:rsidTr="00A43706">
        <w:trPr>
          <w:trHeight w:val="610"/>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11.设计寿命</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不低于8年</w:t>
            </w:r>
          </w:p>
        </w:tc>
      </w:tr>
      <w:tr w:rsidR="00D23EBB" w:rsidTr="00A43706">
        <w:trPr>
          <w:trHeight w:val="613"/>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12.转换功能调节</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电热管单、双组转换功能调节或电热功率转换调节。</w:t>
            </w:r>
          </w:p>
        </w:tc>
      </w:tr>
      <w:tr w:rsidR="00D23EBB" w:rsidTr="00A43706">
        <w:trPr>
          <w:trHeight w:val="621"/>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13.器身材质</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选用优质无缝钢管及优质碳钢板，经二氧化碳药芯焊丝保护焊接而成。</w:t>
            </w:r>
          </w:p>
        </w:tc>
      </w:tr>
      <w:tr w:rsidR="00D23EBB" w:rsidTr="00A43706">
        <w:trPr>
          <w:trHeight w:val="227"/>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227" w:lineRule="atLeast"/>
              <w:jc w:val="left"/>
              <w:rPr>
                <w:rFonts w:ascii="宋体" w:hAnsi="宋体" w:cs="宋体"/>
                <w:color w:val="000000"/>
                <w:kern w:val="0"/>
                <w:sz w:val="24"/>
              </w:rPr>
            </w:pPr>
            <w:r>
              <w:rPr>
                <w:rFonts w:ascii="宋体" w:hAnsi="宋体" w:cs="宋体" w:hint="eastAsia"/>
                <w:color w:val="000000"/>
                <w:kern w:val="0"/>
                <w:sz w:val="24"/>
              </w:rPr>
              <w:t>14.压力控制</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227" w:lineRule="atLeast"/>
              <w:jc w:val="left"/>
              <w:rPr>
                <w:rFonts w:ascii="宋体" w:hAnsi="宋体" w:cs="宋体"/>
                <w:color w:val="000000"/>
                <w:kern w:val="0"/>
                <w:sz w:val="24"/>
              </w:rPr>
            </w:pPr>
            <w:r>
              <w:rPr>
                <w:rFonts w:ascii="宋体" w:hAnsi="宋体" w:cs="宋体" w:hint="eastAsia"/>
                <w:color w:val="000000"/>
                <w:kern w:val="0"/>
                <w:sz w:val="24"/>
              </w:rPr>
              <w:t>选用压力控制器进行工作压力的控制及调整。</w:t>
            </w:r>
          </w:p>
        </w:tc>
      </w:tr>
      <w:tr w:rsidR="00D23EBB" w:rsidTr="00A43706">
        <w:trPr>
          <w:trHeight w:val="90"/>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15.温度控制</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90" w:lineRule="atLeast"/>
              <w:jc w:val="left"/>
              <w:rPr>
                <w:rFonts w:ascii="宋体" w:hAnsi="宋体" w:cs="宋体"/>
                <w:color w:val="000000"/>
                <w:kern w:val="0"/>
                <w:sz w:val="24"/>
              </w:rPr>
            </w:pPr>
            <w:r>
              <w:rPr>
                <w:rFonts w:ascii="宋体" w:hAnsi="宋体" w:cs="宋体" w:hint="eastAsia"/>
                <w:color w:val="000000"/>
                <w:kern w:val="0"/>
                <w:sz w:val="24"/>
              </w:rPr>
              <w:t>选用温度控制器作为对加热元件的辅助保护措施。</w:t>
            </w:r>
          </w:p>
        </w:tc>
      </w:tr>
      <w:tr w:rsidR="00D23EBB" w:rsidTr="00A43706">
        <w:trPr>
          <w:trHeight w:val="616"/>
          <w:jc w:val="center"/>
        </w:trPr>
        <w:tc>
          <w:tcPr>
            <w:tcW w:w="269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16.液位控制</w:t>
            </w:r>
          </w:p>
        </w:tc>
        <w:tc>
          <w:tcPr>
            <w:tcW w:w="6804" w:type="dxa"/>
            <w:tcBorders>
              <w:top w:val="single" w:sz="4" w:space="0" w:color="auto"/>
              <w:left w:val="single" w:sz="4" w:space="0" w:color="auto"/>
              <w:bottom w:val="single" w:sz="4" w:space="0" w:color="auto"/>
              <w:right w:val="single" w:sz="4" w:space="0" w:color="auto"/>
            </w:tcBorders>
            <w:vAlign w:val="center"/>
          </w:tcPr>
          <w:p w:rsidR="00D23EBB" w:rsidRDefault="00D23EBB" w:rsidP="00A43706">
            <w:pPr>
              <w:widowControl/>
              <w:tabs>
                <w:tab w:val="left" w:pos="3360"/>
              </w:tabs>
              <w:spacing w:before="100" w:beforeAutospacing="1" w:after="100" w:afterAutospacing="1" w:line="360" w:lineRule="exact"/>
              <w:jc w:val="left"/>
              <w:rPr>
                <w:rFonts w:ascii="宋体" w:hAnsi="宋体" w:cs="宋体"/>
                <w:color w:val="000000"/>
                <w:kern w:val="0"/>
                <w:sz w:val="24"/>
              </w:rPr>
            </w:pPr>
            <w:r>
              <w:rPr>
                <w:rFonts w:ascii="宋体" w:hAnsi="宋体" w:cs="宋体" w:hint="eastAsia"/>
                <w:color w:val="000000"/>
                <w:kern w:val="0"/>
                <w:sz w:val="24"/>
              </w:rPr>
              <w:t>选用浮球式液位控制器或透反射式双色水位计</w:t>
            </w:r>
            <w:r w:rsidR="00344905">
              <w:rPr>
                <w:rFonts w:ascii="宋体" w:hAnsi="宋体" w:cs="宋体" w:hint="eastAsia"/>
                <w:color w:val="000000"/>
                <w:kern w:val="0"/>
                <w:sz w:val="24"/>
              </w:rPr>
              <w:t>等方式</w:t>
            </w:r>
            <w:r>
              <w:rPr>
                <w:rFonts w:ascii="宋体" w:hAnsi="宋体" w:cs="宋体" w:hint="eastAsia"/>
                <w:color w:val="000000"/>
                <w:kern w:val="0"/>
                <w:sz w:val="24"/>
              </w:rPr>
              <w:t>对工作水位进行液位控制。</w:t>
            </w:r>
          </w:p>
        </w:tc>
      </w:tr>
    </w:tbl>
    <w:p w:rsidR="00D23EBB" w:rsidRDefault="00D23EBB" w:rsidP="00D9033E">
      <w:pPr>
        <w:widowControl/>
        <w:spacing w:line="540" w:lineRule="exact"/>
        <w:rPr>
          <w:kern w:val="0"/>
          <w:sz w:val="24"/>
        </w:rPr>
      </w:pPr>
    </w:p>
    <w:p w:rsidR="00344905" w:rsidRPr="00344905" w:rsidRDefault="00344905" w:rsidP="00D9033E">
      <w:pPr>
        <w:widowControl/>
        <w:spacing w:line="540" w:lineRule="exact"/>
        <w:rPr>
          <w:b/>
          <w:bCs/>
          <w:kern w:val="0"/>
          <w:sz w:val="30"/>
          <w:szCs w:val="30"/>
        </w:rPr>
      </w:pPr>
      <w:r w:rsidRPr="00344905">
        <w:rPr>
          <w:rFonts w:hint="eastAsia"/>
          <w:b/>
          <w:bCs/>
          <w:kern w:val="0"/>
          <w:sz w:val="30"/>
          <w:szCs w:val="30"/>
        </w:rPr>
        <w:t>特别说明</w:t>
      </w:r>
      <w:r>
        <w:rPr>
          <w:rFonts w:hint="eastAsia"/>
          <w:b/>
          <w:bCs/>
          <w:kern w:val="0"/>
          <w:sz w:val="30"/>
          <w:szCs w:val="30"/>
        </w:rPr>
        <w:t>：请各投标人提前到现场查勘运输通道和安装条件，以选择满足我院现有条件的设备</w:t>
      </w:r>
      <w:r w:rsidR="00CC5570">
        <w:rPr>
          <w:rFonts w:hint="eastAsia"/>
          <w:b/>
          <w:bCs/>
          <w:kern w:val="0"/>
          <w:sz w:val="30"/>
          <w:szCs w:val="30"/>
        </w:rPr>
        <w:t>进行投标</w:t>
      </w:r>
      <w:r>
        <w:rPr>
          <w:rFonts w:hint="eastAsia"/>
          <w:b/>
          <w:bCs/>
          <w:kern w:val="0"/>
          <w:sz w:val="30"/>
          <w:szCs w:val="30"/>
        </w:rPr>
        <w:t>。</w:t>
      </w:r>
    </w:p>
    <w:sectPr w:rsidR="00344905" w:rsidRPr="00344905" w:rsidSect="00975897">
      <w:footerReference w:type="default" r:id="rId13"/>
      <w:type w:val="continuous"/>
      <w:pgSz w:w="11907" w:h="16840" w:code="9"/>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A9F" w:rsidRDefault="00642A9F">
      <w:r>
        <w:separator/>
      </w:r>
    </w:p>
  </w:endnote>
  <w:endnote w:type="continuationSeparator" w:id="0">
    <w:p w:rsidR="00642A9F" w:rsidRDefault="00642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Plotter">
    <w:altName w:val="Lucida Console"/>
    <w:charset w:val="00"/>
    <w:family w:val="modern"/>
    <w:pitch w:val="default"/>
    <w:sig w:usb0="00000000" w:usb1="00000000" w:usb2="00000000" w:usb3="00000000" w:csb0="0000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8E38D2" w:rsidP="00AA43B4">
    <w:pPr>
      <w:pStyle w:val="a5"/>
      <w:framePr w:wrap="around" w:vAnchor="text" w:hAnchor="margin" w:xAlign="center" w:y="1"/>
      <w:rPr>
        <w:rStyle w:val="a6"/>
      </w:rPr>
    </w:pPr>
    <w:r>
      <w:fldChar w:fldCharType="begin"/>
    </w:r>
    <w:r w:rsidR="00CA1027">
      <w:rPr>
        <w:rStyle w:val="a6"/>
      </w:rPr>
      <w:instrText xml:space="preserve">PAGE  </w:instrText>
    </w:r>
    <w:r>
      <w:fldChar w:fldCharType="end"/>
    </w:r>
  </w:p>
  <w:p w:rsidR="00CA1027" w:rsidRDefault="00CA102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8E38D2" w:rsidP="000001EA">
    <w:pPr>
      <w:pStyle w:val="a5"/>
      <w:ind w:right="360"/>
      <w:jc w:val="center"/>
    </w:pPr>
    <w:r>
      <w:rPr>
        <w:rStyle w:val="a6"/>
      </w:rPr>
      <w:fldChar w:fldCharType="begin"/>
    </w:r>
    <w:r w:rsidR="00CA1027">
      <w:rPr>
        <w:rStyle w:val="a6"/>
      </w:rPr>
      <w:instrText xml:space="preserve"> PAGE </w:instrText>
    </w:r>
    <w:r>
      <w:rPr>
        <w:rStyle w:val="a6"/>
      </w:rPr>
      <w:fldChar w:fldCharType="separate"/>
    </w:r>
    <w:r w:rsidR="00CA1027">
      <w:rPr>
        <w:rStyle w:val="a6"/>
        <w:noProof/>
      </w:rPr>
      <w:t>- 2 -</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CA1027" w:rsidP="00EE18FC">
    <w:pPr>
      <w:pStyle w:val="a5"/>
      <w:ind w:right="360" w:firstLineChars="200" w:firstLine="360"/>
    </w:pPr>
    <w:r w:rsidRPr="009074AF">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Pr="001F4ECE" w:rsidRDefault="008E38D2" w:rsidP="001F4ECE">
    <w:pPr>
      <w:pStyle w:val="a5"/>
      <w:jc w:val="center"/>
    </w:pPr>
    <w:r>
      <w:rPr>
        <w:rStyle w:val="a6"/>
      </w:rPr>
      <w:fldChar w:fldCharType="begin"/>
    </w:r>
    <w:r w:rsidR="00CA1027">
      <w:rPr>
        <w:rStyle w:val="a6"/>
      </w:rPr>
      <w:instrText xml:space="preserve"> PAGE </w:instrText>
    </w:r>
    <w:r>
      <w:rPr>
        <w:rStyle w:val="a6"/>
      </w:rPr>
      <w:fldChar w:fldCharType="separate"/>
    </w:r>
    <w:r w:rsidR="008D65C8">
      <w:rPr>
        <w:rStyle w:val="a6"/>
        <w:noProof/>
      </w:rPr>
      <w:t>3</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A9F" w:rsidRDefault="00642A9F">
      <w:r>
        <w:separator/>
      </w:r>
    </w:p>
  </w:footnote>
  <w:footnote w:type="continuationSeparator" w:id="0">
    <w:p w:rsidR="00642A9F" w:rsidRDefault="00642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8E38D2">
    <w:pPr>
      <w:pStyle w:val="a4"/>
      <w:framePr w:h="0" w:wrap="around" w:vAnchor="text" w:hAnchor="margin" w:xAlign="right" w:y="1"/>
      <w:rPr>
        <w:rStyle w:val="a6"/>
      </w:rPr>
    </w:pPr>
    <w:r>
      <w:fldChar w:fldCharType="begin"/>
    </w:r>
    <w:r w:rsidR="00CA1027">
      <w:rPr>
        <w:rStyle w:val="a6"/>
      </w:rPr>
      <w:instrText xml:space="preserve">PAGE  </w:instrText>
    </w:r>
    <w:r>
      <w:fldChar w:fldCharType="end"/>
    </w:r>
  </w:p>
  <w:p w:rsidR="00CA1027" w:rsidRDefault="00CA1027">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27" w:rsidRDefault="00CA1027" w:rsidP="00AA6E8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9D9" w:rsidRDefault="00B469D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2CA3340F"/>
    <w:multiLevelType w:val="hybridMultilevel"/>
    <w:tmpl w:val="A168A716"/>
    <w:lvl w:ilvl="0" w:tplc="9E98C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5DA7E40"/>
    <w:multiLevelType w:val="singleLevel"/>
    <w:tmpl w:val="55DA7E40"/>
    <w:lvl w:ilvl="0">
      <w:start w:val="2"/>
      <w:numFmt w:val="decimal"/>
      <w:suff w:val="nothing"/>
      <w:lvlText w:val="%1、"/>
      <w:lvlJc w:val="left"/>
      <w:rPr>
        <w:rFonts w:cs="Times New Roman"/>
      </w:rPr>
    </w:lvl>
  </w:abstractNum>
  <w:abstractNum w:abstractNumId="13">
    <w:nsid w:val="55E66055"/>
    <w:multiLevelType w:val="singleLevel"/>
    <w:tmpl w:val="55E66055"/>
    <w:lvl w:ilvl="0">
      <w:start w:val="1"/>
      <w:numFmt w:val="decimal"/>
      <w:suff w:val="nothing"/>
      <w:lvlText w:val="%1、"/>
      <w:lvlJc w:val="left"/>
      <w:rPr>
        <w:rFonts w:cs="Times New Roman"/>
        <w:color w:val="000000"/>
      </w:rPr>
    </w:lvl>
  </w:abstractNum>
  <w:abstractNum w:abstractNumId="14">
    <w:nsid w:val="578F353F"/>
    <w:multiLevelType w:val="singleLevel"/>
    <w:tmpl w:val="578F353F"/>
    <w:lvl w:ilvl="0">
      <w:start w:val="1"/>
      <w:numFmt w:val="chineseCounting"/>
      <w:suff w:val="nothing"/>
      <w:lvlText w:val="%1、"/>
      <w:lvlJc w:val="left"/>
    </w:lvl>
  </w:abstractNum>
  <w:abstractNum w:abstractNumId="15">
    <w:nsid w:val="578F394C"/>
    <w:multiLevelType w:val="singleLevel"/>
    <w:tmpl w:val="578F394C"/>
    <w:lvl w:ilvl="0">
      <w:start w:val="3"/>
      <w:numFmt w:val="decimal"/>
      <w:suff w:val="nothing"/>
      <w:lvlText w:val="%1、"/>
      <w:lvlJc w:val="left"/>
    </w:lvl>
  </w:abstractNum>
  <w:abstractNum w:abstractNumId="16">
    <w:nsid w:val="578F3965"/>
    <w:multiLevelType w:val="singleLevel"/>
    <w:tmpl w:val="578F3965"/>
    <w:lvl w:ilvl="0">
      <w:start w:val="3"/>
      <w:numFmt w:val="chineseCounting"/>
      <w:suff w:val="nothing"/>
      <w:lvlText w:val="%1、"/>
      <w:lvlJc w:val="left"/>
    </w:lvl>
  </w:abstractNum>
  <w:abstractNum w:abstractNumId="17">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7"/>
  </w:num>
  <w:num w:numId="2">
    <w:abstractNumId w:val="7"/>
  </w:num>
  <w:num w:numId="3">
    <w:abstractNumId w:val="4"/>
  </w:num>
  <w:num w:numId="4">
    <w:abstractNumId w:val="5"/>
  </w:num>
  <w:num w:numId="5">
    <w:abstractNumId w:val="6"/>
  </w:num>
  <w:num w:numId="6">
    <w:abstractNumId w:val="4"/>
  </w:num>
  <w:num w:numId="7">
    <w:abstractNumId w:val="4"/>
  </w:num>
  <w:num w:numId="8">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9"/>
  </w:num>
  <w:num w:numId="13">
    <w:abstractNumId w:val="1"/>
  </w:num>
  <w:num w:numId="14">
    <w:abstractNumId w:val="2"/>
  </w:num>
  <w:num w:numId="15">
    <w:abstractNumId w:val="3"/>
  </w:num>
  <w:num w:numId="16">
    <w:abstractNumId w:val="0"/>
  </w:num>
  <w:num w:numId="17">
    <w:abstractNumId w:val="11"/>
  </w:num>
  <w:num w:numId="18">
    <w:abstractNumId w:val="10"/>
  </w:num>
  <w:num w:numId="19">
    <w:abstractNumId w:val="14"/>
  </w:num>
  <w:num w:numId="20">
    <w:abstractNumId w:val="15"/>
  </w:num>
  <w:num w:numId="21">
    <w:abstractNumId w:val="16"/>
  </w:num>
  <w:num w:numId="22">
    <w:abstractNumId w:val="13"/>
  </w:num>
  <w:num w:numId="23">
    <w:abstractNumId w:val="1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4FC2"/>
    <w:rsid w:val="000077D8"/>
    <w:rsid w:val="00007C43"/>
    <w:rsid w:val="00010A55"/>
    <w:rsid w:val="0001370C"/>
    <w:rsid w:val="00015B40"/>
    <w:rsid w:val="000222A6"/>
    <w:rsid w:val="00024088"/>
    <w:rsid w:val="00024EF3"/>
    <w:rsid w:val="0002603E"/>
    <w:rsid w:val="00026671"/>
    <w:rsid w:val="00040D95"/>
    <w:rsid w:val="0004631C"/>
    <w:rsid w:val="00047684"/>
    <w:rsid w:val="000525FE"/>
    <w:rsid w:val="00054C27"/>
    <w:rsid w:val="00056B28"/>
    <w:rsid w:val="00057FFD"/>
    <w:rsid w:val="00062102"/>
    <w:rsid w:val="00062AF6"/>
    <w:rsid w:val="0006339B"/>
    <w:rsid w:val="00076A3D"/>
    <w:rsid w:val="00077078"/>
    <w:rsid w:val="00077C9F"/>
    <w:rsid w:val="00082DB6"/>
    <w:rsid w:val="00084D28"/>
    <w:rsid w:val="00087D69"/>
    <w:rsid w:val="00087DE2"/>
    <w:rsid w:val="00090B13"/>
    <w:rsid w:val="00093386"/>
    <w:rsid w:val="00095470"/>
    <w:rsid w:val="000A0DC1"/>
    <w:rsid w:val="000A14C5"/>
    <w:rsid w:val="000A4A73"/>
    <w:rsid w:val="000A5806"/>
    <w:rsid w:val="000A6675"/>
    <w:rsid w:val="000A6940"/>
    <w:rsid w:val="000B6A55"/>
    <w:rsid w:val="000C64B7"/>
    <w:rsid w:val="000C6A91"/>
    <w:rsid w:val="000C6BCB"/>
    <w:rsid w:val="000D16CA"/>
    <w:rsid w:val="000D1EB8"/>
    <w:rsid w:val="000D5015"/>
    <w:rsid w:val="000E6249"/>
    <w:rsid w:val="000F2413"/>
    <w:rsid w:val="000F5841"/>
    <w:rsid w:val="000F62F6"/>
    <w:rsid w:val="000F6B7E"/>
    <w:rsid w:val="00102628"/>
    <w:rsid w:val="00104083"/>
    <w:rsid w:val="00110F4A"/>
    <w:rsid w:val="001135DF"/>
    <w:rsid w:val="0012101C"/>
    <w:rsid w:val="0012519B"/>
    <w:rsid w:val="00126E30"/>
    <w:rsid w:val="00134ED5"/>
    <w:rsid w:val="001409C8"/>
    <w:rsid w:val="00140C34"/>
    <w:rsid w:val="00142360"/>
    <w:rsid w:val="00142947"/>
    <w:rsid w:val="00143E3A"/>
    <w:rsid w:val="001541B2"/>
    <w:rsid w:val="001579CD"/>
    <w:rsid w:val="00160F37"/>
    <w:rsid w:val="00163CD5"/>
    <w:rsid w:val="00166433"/>
    <w:rsid w:val="00176106"/>
    <w:rsid w:val="00176879"/>
    <w:rsid w:val="001847CA"/>
    <w:rsid w:val="00184A41"/>
    <w:rsid w:val="00187BBC"/>
    <w:rsid w:val="00193130"/>
    <w:rsid w:val="00197517"/>
    <w:rsid w:val="001B2E24"/>
    <w:rsid w:val="001B4843"/>
    <w:rsid w:val="001C553C"/>
    <w:rsid w:val="001C600A"/>
    <w:rsid w:val="001D1070"/>
    <w:rsid w:val="001D3D15"/>
    <w:rsid w:val="001E0D2B"/>
    <w:rsid w:val="001E3C68"/>
    <w:rsid w:val="001E7992"/>
    <w:rsid w:val="001F0C94"/>
    <w:rsid w:val="001F1060"/>
    <w:rsid w:val="001F1307"/>
    <w:rsid w:val="001F2134"/>
    <w:rsid w:val="001F4ECE"/>
    <w:rsid w:val="001F540B"/>
    <w:rsid w:val="001F5532"/>
    <w:rsid w:val="002025FF"/>
    <w:rsid w:val="00202B0F"/>
    <w:rsid w:val="00204870"/>
    <w:rsid w:val="002049CA"/>
    <w:rsid w:val="00210894"/>
    <w:rsid w:val="00213F68"/>
    <w:rsid w:val="00213FD7"/>
    <w:rsid w:val="00215F71"/>
    <w:rsid w:val="00224814"/>
    <w:rsid w:val="00226DA0"/>
    <w:rsid w:val="00234CA9"/>
    <w:rsid w:val="00235F0A"/>
    <w:rsid w:val="00237D74"/>
    <w:rsid w:val="0024102D"/>
    <w:rsid w:val="0024409B"/>
    <w:rsid w:val="002510B8"/>
    <w:rsid w:val="002514A2"/>
    <w:rsid w:val="00251FF0"/>
    <w:rsid w:val="00253703"/>
    <w:rsid w:val="0025379E"/>
    <w:rsid w:val="00255703"/>
    <w:rsid w:val="00255C08"/>
    <w:rsid w:val="00256B89"/>
    <w:rsid w:val="00262613"/>
    <w:rsid w:val="00270904"/>
    <w:rsid w:val="00276277"/>
    <w:rsid w:val="00276851"/>
    <w:rsid w:val="00281B67"/>
    <w:rsid w:val="00290DFC"/>
    <w:rsid w:val="002936B1"/>
    <w:rsid w:val="00294463"/>
    <w:rsid w:val="00295B54"/>
    <w:rsid w:val="002A1935"/>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5FEA"/>
    <w:rsid w:val="002E7032"/>
    <w:rsid w:val="002F04BF"/>
    <w:rsid w:val="002F380E"/>
    <w:rsid w:val="00300123"/>
    <w:rsid w:val="00301992"/>
    <w:rsid w:val="00302F13"/>
    <w:rsid w:val="003070D6"/>
    <w:rsid w:val="00312597"/>
    <w:rsid w:val="003176B2"/>
    <w:rsid w:val="0032109A"/>
    <w:rsid w:val="00322546"/>
    <w:rsid w:val="00322C0E"/>
    <w:rsid w:val="00322E73"/>
    <w:rsid w:val="0032346D"/>
    <w:rsid w:val="00324095"/>
    <w:rsid w:val="003257B2"/>
    <w:rsid w:val="00331D8E"/>
    <w:rsid w:val="00333A9A"/>
    <w:rsid w:val="00343E24"/>
    <w:rsid w:val="0034400B"/>
    <w:rsid w:val="00344905"/>
    <w:rsid w:val="003453C1"/>
    <w:rsid w:val="003476CC"/>
    <w:rsid w:val="0035047D"/>
    <w:rsid w:val="0035210D"/>
    <w:rsid w:val="003530A4"/>
    <w:rsid w:val="003655DE"/>
    <w:rsid w:val="00373989"/>
    <w:rsid w:val="00377FB7"/>
    <w:rsid w:val="0039079A"/>
    <w:rsid w:val="003922BF"/>
    <w:rsid w:val="0039265C"/>
    <w:rsid w:val="003B32C2"/>
    <w:rsid w:val="003B479B"/>
    <w:rsid w:val="003B4D22"/>
    <w:rsid w:val="003B768B"/>
    <w:rsid w:val="003B7CC9"/>
    <w:rsid w:val="003C7763"/>
    <w:rsid w:val="003C78F7"/>
    <w:rsid w:val="003D4B47"/>
    <w:rsid w:val="003E0F1C"/>
    <w:rsid w:val="003F6228"/>
    <w:rsid w:val="003F6FCA"/>
    <w:rsid w:val="003F74E5"/>
    <w:rsid w:val="00401CD5"/>
    <w:rsid w:val="00423291"/>
    <w:rsid w:val="00427048"/>
    <w:rsid w:val="00427174"/>
    <w:rsid w:val="00431CF3"/>
    <w:rsid w:val="004320A2"/>
    <w:rsid w:val="00432920"/>
    <w:rsid w:val="004339F6"/>
    <w:rsid w:val="00447133"/>
    <w:rsid w:val="00451960"/>
    <w:rsid w:val="00457893"/>
    <w:rsid w:val="00457D46"/>
    <w:rsid w:val="004603AD"/>
    <w:rsid w:val="004640AE"/>
    <w:rsid w:val="0047096F"/>
    <w:rsid w:val="0047396C"/>
    <w:rsid w:val="004807DA"/>
    <w:rsid w:val="0048097A"/>
    <w:rsid w:val="00481562"/>
    <w:rsid w:val="00486161"/>
    <w:rsid w:val="00493F12"/>
    <w:rsid w:val="00494EAD"/>
    <w:rsid w:val="00495415"/>
    <w:rsid w:val="00495D1A"/>
    <w:rsid w:val="0049649E"/>
    <w:rsid w:val="004973F6"/>
    <w:rsid w:val="004A19E7"/>
    <w:rsid w:val="004A6B0B"/>
    <w:rsid w:val="004B0177"/>
    <w:rsid w:val="004B1261"/>
    <w:rsid w:val="004B289D"/>
    <w:rsid w:val="004C5265"/>
    <w:rsid w:val="004D5939"/>
    <w:rsid w:val="004D7B31"/>
    <w:rsid w:val="004E3B83"/>
    <w:rsid w:val="004E5EF1"/>
    <w:rsid w:val="004F0CA2"/>
    <w:rsid w:val="004F229C"/>
    <w:rsid w:val="004F3B30"/>
    <w:rsid w:val="004F451F"/>
    <w:rsid w:val="00500E5B"/>
    <w:rsid w:val="00504003"/>
    <w:rsid w:val="00504A11"/>
    <w:rsid w:val="00505BD8"/>
    <w:rsid w:val="00507404"/>
    <w:rsid w:val="005131AB"/>
    <w:rsid w:val="00513DBA"/>
    <w:rsid w:val="00517363"/>
    <w:rsid w:val="0052407D"/>
    <w:rsid w:val="00532D2A"/>
    <w:rsid w:val="00535052"/>
    <w:rsid w:val="0053758B"/>
    <w:rsid w:val="00540ABC"/>
    <w:rsid w:val="00541C21"/>
    <w:rsid w:val="0055541F"/>
    <w:rsid w:val="00556D49"/>
    <w:rsid w:val="00564045"/>
    <w:rsid w:val="0056509A"/>
    <w:rsid w:val="00566386"/>
    <w:rsid w:val="00567025"/>
    <w:rsid w:val="005673D3"/>
    <w:rsid w:val="00573EFE"/>
    <w:rsid w:val="0058229C"/>
    <w:rsid w:val="00594A0E"/>
    <w:rsid w:val="005A0D68"/>
    <w:rsid w:val="005A5C4F"/>
    <w:rsid w:val="005A6616"/>
    <w:rsid w:val="005B0CE3"/>
    <w:rsid w:val="005B2174"/>
    <w:rsid w:val="005B5053"/>
    <w:rsid w:val="005B6DE2"/>
    <w:rsid w:val="005C1018"/>
    <w:rsid w:val="005D00E8"/>
    <w:rsid w:val="005D65C2"/>
    <w:rsid w:val="005E12C6"/>
    <w:rsid w:val="005F172B"/>
    <w:rsid w:val="005F6677"/>
    <w:rsid w:val="006003EB"/>
    <w:rsid w:val="00600EE6"/>
    <w:rsid w:val="00601A19"/>
    <w:rsid w:val="00606F34"/>
    <w:rsid w:val="006100AC"/>
    <w:rsid w:val="00612EC4"/>
    <w:rsid w:val="00613113"/>
    <w:rsid w:val="0061346C"/>
    <w:rsid w:val="006139C4"/>
    <w:rsid w:val="00616DD2"/>
    <w:rsid w:val="00624420"/>
    <w:rsid w:val="00625EC6"/>
    <w:rsid w:val="0063180A"/>
    <w:rsid w:val="0063278B"/>
    <w:rsid w:val="006351B0"/>
    <w:rsid w:val="006371C5"/>
    <w:rsid w:val="00637BBC"/>
    <w:rsid w:val="00642A9F"/>
    <w:rsid w:val="006458F0"/>
    <w:rsid w:val="00651FC4"/>
    <w:rsid w:val="0066004F"/>
    <w:rsid w:val="00660A14"/>
    <w:rsid w:val="006610BB"/>
    <w:rsid w:val="00663909"/>
    <w:rsid w:val="00671BF4"/>
    <w:rsid w:val="0067462B"/>
    <w:rsid w:val="006836FC"/>
    <w:rsid w:val="00692414"/>
    <w:rsid w:val="00695B2E"/>
    <w:rsid w:val="006A1324"/>
    <w:rsid w:val="006A1BF2"/>
    <w:rsid w:val="006A25A9"/>
    <w:rsid w:val="006A3562"/>
    <w:rsid w:val="006A7FF2"/>
    <w:rsid w:val="006B0E01"/>
    <w:rsid w:val="006B24F9"/>
    <w:rsid w:val="006B2DE1"/>
    <w:rsid w:val="006B5C9F"/>
    <w:rsid w:val="006C3E28"/>
    <w:rsid w:val="006C5162"/>
    <w:rsid w:val="006D1D35"/>
    <w:rsid w:val="006D22B2"/>
    <w:rsid w:val="006F41C6"/>
    <w:rsid w:val="006F41DF"/>
    <w:rsid w:val="006F4B3F"/>
    <w:rsid w:val="0070195B"/>
    <w:rsid w:val="00703BC5"/>
    <w:rsid w:val="00704663"/>
    <w:rsid w:val="00707D3F"/>
    <w:rsid w:val="00710F95"/>
    <w:rsid w:val="00712A0D"/>
    <w:rsid w:val="00725E0A"/>
    <w:rsid w:val="00726CA1"/>
    <w:rsid w:val="007271DE"/>
    <w:rsid w:val="0072793B"/>
    <w:rsid w:val="007318A0"/>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1E7"/>
    <w:rsid w:val="007B1D43"/>
    <w:rsid w:val="007B48A9"/>
    <w:rsid w:val="007B634F"/>
    <w:rsid w:val="007B7623"/>
    <w:rsid w:val="007C1166"/>
    <w:rsid w:val="007C22AF"/>
    <w:rsid w:val="007C50F6"/>
    <w:rsid w:val="007C6A42"/>
    <w:rsid w:val="007D143C"/>
    <w:rsid w:val="007D1FC0"/>
    <w:rsid w:val="007D20F5"/>
    <w:rsid w:val="007D6548"/>
    <w:rsid w:val="007E353D"/>
    <w:rsid w:val="007E3F81"/>
    <w:rsid w:val="007E46ED"/>
    <w:rsid w:val="007E4C64"/>
    <w:rsid w:val="007E58DD"/>
    <w:rsid w:val="007E75D8"/>
    <w:rsid w:val="007F19E3"/>
    <w:rsid w:val="007F412D"/>
    <w:rsid w:val="00806514"/>
    <w:rsid w:val="00814C34"/>
    <w:rsid w:val="00816C88"/>
    <w:rsid w:val="00821193"/>
    <w:rsid w:val="00821A34"/>
    <w:rsid w:val="0083177E"/>
    <w:rsid w:val="008319D0"/>
    <w:rsid w:val="00836527"/>
    <w:rsid w:val="00843B95"/>
    <w:rsid w:val="00850499"/>
    <w:rsid w:val="00852185"/>
    <w:rsid w:val="00856A22"/>
    <w:rsid w:val="008619BE"/>
    <w:rsid w:val="0086459F"/>
    <w:rsid w:val="00872592"/>
    <w:rsid w:val="00873859"/>
    <w:rsid w:val="00874654"/>
    <w:rsid w:val="00875AB8"/>
    <w:rsid w:val="0087799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5AE1"/>
    <w:rsid w:val="008B5F01"/>
    <w:rsid w:val="008B674E"/>
    <w:rsid w:val="008B7DFC"/>
    <w:rsid w:val="008B7EC4"/>
    <w:rsid w:val="008C4DC7"/>
    <w:rsid w:val="008C5688"/>
    <w:rsid w:val="008C585B"/>
    <w:rsid w:val="008C6B2B"/>
    <w:rsid w:val="008C6DEC"/>
    <w:rsid w:val="008D0FBB"/>
    <w:rsid w:val="008D1006"/>
    <w:rsid w:val="008D2A2E"/>
    <w:rsid w:val="008D65C8"/>
    <w:rsid w:val="008E38D2"/>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6D1"/>
    <w:rsid w:val="00975897"/>
    <w:rsid w:val="00976464"/>
    <w:rsid w:val="00990162"/>
    <w:rsid w:val="0099152F"/>
    <w:rsid w:val="00993028"/>
    <w:rsid w:val="00993E29"/>
    <w:rsid w:val="00994796"/>
    <w:rsid w:val="009974A7"/>
    <w:rsid w:val="009A0D97"/>
    <w:rsid w:val="009A1C2C"/>
    <w:rsid w:val="009A3A20"/>
    <w:rsid w:val="009A422D"/>
    <w:rsid w:val="009B27D0"/>
    <w:rsid w:val="009B2922"/>
    <w:rsid w:val="009B3F3E"/>
    <w:rsid w:val="009B481E"/>
    <w:rsid w:val="009C082D"/>
    <w:rsid w:val="009C0D9F"/>
    <w:rsid w:val="009C2AB9"/>
    <w:rsid w:val="009C7AFF"/>
    <w:rsid w:val="009D445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AD4"/>
    <w:rsid w:val="00A76FE2"/>
    <w:rsid w:val="00A80CFB"/>
    <w:rsid w:val="00A8685E"/>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5358"/>
    <w:rsid w:val="00AE2593"/>
    <w:rsid w:val="00AE3309"/>
    <w:rsid w:val="00AE34A2"/>
    <w:rsid w:val="00AE4D19"/>
    <w:rsid w:val="00AE5F48"/>
    <w:rsid w:val="00AF28DA"/>
    <w:rsid w:val="00B02669"/>
    <w:rsid w:val="00B21CA9"/>
    <w:rsid w:val="00B21CAC"/>
    <w:rsid w:val="00B24F92"/>
    <w:rsid w:val="00B305BC"/>
    <w:rsid w:val="00B317EB"/>
    <w:rsid w:val="00B33553"/>
    <w:rsid w:val="00B35013"/>
    <w:rsid w:val="00B355B2"/>
    <w:rsid w:val="00B44121"/>
    <w:rsid w:val="00B469D9"/>
    <w:rsid w:val="00B5062A"/>
    <w:rsid w:val="00B52A35"/>
    <w:rsid w:val="00B53411"/>
    <w:rsid w:val="00B5632D"/>
    <w:rsid w:val="00B720ED"/>
    <w:rsid w:val="00B74352"/>
    <w:rsid w:val="00B83265"/>
    <w:rsid w:val="00B86622"/>
    <w:rsid w:val="00B90ED6"/>
    <w:rsid w:val="00B940AD"/>
    <w:rsid w:val="00B94B95"/>
    <w:rsid w:val="00B95B6D"/>
    <w:rsid w:val="00B96778"/>
    <w:rsid w:val="00B9761B"/>
    <w:rsid w:val="00BA62B4"/>
    <w:rsid w:val="00BB038D"/>
    <w:rsid w:val="00BB23B3"/>
    <w:rsid w:val="00BB3460"/>
    <w:rsid w:val="00BB709F"/>
    <w:rsid w:val="00BC1D2D"/>
    <w:rsid w:val="00BF061E"/>
    <w:rsid w:val="00BF3430"/>
    <w:rsid w:val="00C031EF"/>
    <w:rsid w:val="00C0715F"/>
    <w:rsid w:val="00C13C36"/>
    <w:rsid w:val="00C24FB7"/>
    <w:rsid w:val="00C2521A"/>
    <w:rsid w:val="00C31DC0"/>
    <w:rsid w:val="00C3273B"/>
    <w:rsid w:val="00C402EC"/>
    <w:rsid w:val="00C449D4"/>
    <w:rsid w:val="00C477E0"/>
    <w:rsid w:val="00C5255B"/>
    <w:rsid w:val="00C55F43"/>
    <w:rsid w:val="00C64AE0"/>
    <w:rsid w:val="00C84DEE"/>
    <w:rsid w:val="00C86602"/>
    <w:rsid w:val="00C86E90"/>
    <w:rsid w:val="00C94AA7"/>
    <w:rsid w:val="00C94E9E"/>
    <w:rsid w:val="00C9573F"/>
    <w:rsid w:val="00C96011"/>
    <w:rsid w:val="00C96FE5"/>
    <w:rsid w:val="00CA1027"/>
    <w:rsid w:val="00CA79E3"/>
    <w:rsid w:val="00CA7BE4"/>
    <w:rsid w:val="00CA7D62"/>
    <w:rsid w:val="00CA7EFC"/>
    <w:rsid w:val="00CB1113"/>
    <w:rsid w:val="00CB2F8C"/>
    <w:rsid w:val="00CB362D"/>
    <w:rsid w:val="00CB586A"/>
    <w:rsid w:val="00CC024C"/>
    <w:rsid w:val="00CC0D70"/>
    <w:rsid w:val="00CC4427"/>
    <w:rsid w:val="00CC53C0"/>
    <w:rsid w:val="00CC5456"/>
    <w:rsid w:val="00CC5570"/>
    <w:rsid w:val="00CC6824"/>
    <w:rsid w:val="00CC74BA"/>
    <w:rsid w:val="00CD47DE"/>
    <w:rsid w:val="00CD5E9A"/>
    <w:rsid w:val="00CD74D9"/>
    <w:rsid w:val="00CE62A1"/>
    <w:rsid w:val="00CF0971"/>
    <w:rsid w:val="00CF169E"/>
    <w:rsid w:val="00CF5CF1"/>
    <w:rsid w:val="00CF603D"/>
    <w:rsid w:val="00D015DE"/>
    <w:rsid w:val="00D072EA"/>
    <w:rsid w:val="00D075FB"/>
    <w:rsid w:val="00D10B7C"/>
    <w:rsid w:val="00D21574"/>
    <w:rsid w:val="00D23EBB"/>
    <w:rsid w:val="00D250CF"/>
    <w:rsid w:val="00D25942"/>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33E"/>
    <w:rsid w:val="00D95B4A"/>
    <w:rsid w:val="00D96E52"/>
    <w:rsid w:val="00DA0449"/>
    <w:rsid w:val="00DA7AA5"/>
    <w:rsid w:val="00DB05BE"/>
    <w:rsid w:val="00DB20E2"/>
    <w:rsid w:val="00DB21A3"/>
    <w:rsid w:val="00DB35C4"/>
    <w:rsid w:val="00DB35E4"/>
    <w:rsid w:val="00DB62F9"/>
    <w:rsid w:val="00DB6955"/>
    <w:rsid w:val="00DC42D6"/>
    <w:rsid w:val="00DC47E9"/>
    <w:rsid w:val="00DD05F6"/>
    <w:rsid w:val="00DD4B3C"/>
    <w:rsid w:val="00DD5A3B"/>
    <w:rsid w:val="00DD6567"/>
    <w:rsid w:val="00DD78DC"/>
    <w:rsid w:val="00DE1523"/>
    <w:rsid w:val="00DE2F50"/>
    <w:rsid w:val="00DE5410"/>
    <w:rsid w:val="00E01B37"/>
    <w:rsid w:val="00E043A4"/>
    <w:rsid w:val="00E14B8F"/>
    <w:rsid w:val="00E22DD3"/>
    <w:rsid w:val="00E23C07"/>
    <w:rsid w:val="00E2493F"/>
    <w:rsid w:val="00E31EC0"/>
    <w:rsid w:val="00E34514"/>
    <w:rsid w:val="00E34DDB"/>
    <w:rsid w:val="00E35194"/>
    <w:rsid w:val="00E3751B"/>
    <w:rsid w:val="00E402DB"/>
    <w:rsid w:val="00E42ED7"/>
    <w:rsid w:val="00E42FC8"/>
    <w:rsid w:val="00E4422A"/>
    <w:rsid w:val="00E448BD"/>
    <w:rsid w:val="00E44E80"/>
    <w:rsid w:val="00E4528F"/>
    <w:rsid w:val="00E52580"/>
    <w:rsid w:val="00E53BC8"/>
    <w:rsid w:val="00E6191B"/>
    <w:rsid w:val="00E62C08"/>
    <w:rsid w:val="00E63666"/>
    <w:rsid w:val="00E64463"/>
    <w:rsid w:val="00E6623F"/>
    <w:rsid w:val="00E66B1C"/>
    <w:rsid w:val="00E70744"/>
    <w:rsid w:val="00E71605"/>
    <w:rsid w:val="00E73DB5"/>
    <w:rsid w:val="00E8047F"/>
    <w:rsid w:val="00E8159A"/>
    <w:rsid w:val="00E938B5"/>
    <w:rsid w:val="00E9699A"/>
    <w:rsid w:val="00EA0499"/>
    <w:rsid w:val="00EA04FA"/>
    <w:rsid w:val="00EA1608"/>
    <w:rsid w:val="00EA25CB"/>
    <w:rsid w:val="00EA5CF0"/>
    <w:rsid w:val="00EA5EDA"/>
    <w:rsid w:val="00EB069B"/>
    <w:rsid w:val="00EB0B09"/>
    <w:rsid w:val="00EB44D9"/>
    <w:rsid w:val="00EB5675"/>
    <w:rsid w:val="00EB5743"/>
    <w:rsid w:val="00EC07F6"/>
    <w:rsid w:val="00EC1849"/>
    <w:rsid w:val="00EC2497"/>
    <w:rsid w:val="00EC2656"/>
    <w:rsid w:val="00EC33F4"/>
    <w:rsid w:val="00EC4C48"/>
    <w:rsid w:val="00ED327F"/>
    <w:rsid w:val="00ED43C7"/>
    <w:rsid w:val="00EE0A50"/>
    <w:rsid w:val="00EE0D52"/>
    <w:rsid w:val="00EE18FC"/>
    <w:rsid w:val="00EE2B34"/>
    <w:rsid w:val="00EE725E"/>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2A6B"/>
    <w:rsid w:val="00F838C0"/>
    <w:rsid w:val="00F83C61"/>
    <w:rsid w:val="00F841D7"/>
    <w:rsid w:val="00F90709"/>
    <w:rsid w:val="00F91421"/>
    <w:rsid w:val="00F91F52"/>
    <w:rsid w:val="00F92403"/>
    <w:rsid w:val="00F94CEF"/>
    <w:rsid w:val="00F97BE3"/>
    <w:rsid w:val="00FA15D6"/>
    <w:rsid w:val="00FB3C7A"/>
    <w:rsid w:val="00FB6E0E"/>
    <w:rsid w:val="00FB74D1"/>
    <w:rsid w:val="00FC126C"/>
    <w:rsid w:val="00FC21BD"/>
    <w:rsid w:val="00FC4160"/>
    <w:rsid w:val="00FC4604"/>
    <w:rsid w:val="00FD2791"/>
    <w:rsid w:val="00FE4B87"/>
    <w:rsid w:val="00FE58B3"/>
    <w:rsid w:val="00FE61C8"/>
    <w:rsid w:val="00FF6A8F"/>
    <w:rsid w:val="00FF70AB"/>
    <w:rsid w:val="00FF76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s>
</file>

<file path=word/webSettings.xml><?xml version="1.0" encoding="utf-8"?>
<w:webSettings xmlns:r="http://schemas.openxmlformats.org/officeDocument/2006/relationships" xmlns:w="http://schemas.openxmlformats.org/wordprocessingml/2006/main">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310444037">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 w:id="21349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8</Pages>
  <Words>463</Words>
  <Characters>2642</Characters>
  <Application>Microsoft Office Word</Application>
  <DocSecurity>0</DocSecurity>
  <Lines>22</Lines>
  <Paragraphs>6</Paragraphs>
  <ScaleCrop>false</ScaleCrop>
  <Company>China</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Windows 用户</cp:lastModifiedBy>
  <cp:revision>23</cp:revision>
  <cp:lastPrinted>2011-12-20T05:46:00Z</cp:lastPrinted>
  <dcterms:created xsi:type="dcterms:W3CDTF">2018-02-07T07:22:00Z</dcterms:created>
  <dcterms:modified xsi:type="dcterms:W3CDTF">2019-10-31T00:23:00Z</dcterms:modified>
</cp:coreProperties>
</file>